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6" w:rsidRPr="00611740" w:rsidRDefault="00395436" w:rsidP="00DF2E85">
      <w:pPr>
        <w:spacing w:after="0" w:line="240" w:lineRule="auto"/>
        <w:contextualSpacing/>
        <w:jc w:val="right"/>
        <w:rPr>
          <w:rFonts w:ascii="Tahoma" w:hAnsi="Tahoma" w:cs="Tahoma"/>
          <w:i/>
          <w:iCs/>
          <w:sz w:val="20"/>
          <w:szCs w:val="20"/>
        </w:rPr>
      </w:pPr>
      <w:r w:rsidRPr="00611740">
        <w:rPr>
          <w:rFonts w:ascii="Tahoma" w:hAnsi="Tahoma" w:cs="Tahoma"/>
          <w:i/>
          <w:iCs/>
          <w:sz w:val="20"/>
          <w:szCs w:val="20"/>
        </w:rPr>
        <w:t xml:space="preserve">ALLA COMMISSIONE STRAORDINARIA DI LIQUIDAZIONE </w:t>
      </w:r>
    </w:p>
    <w:p w:rsidR="00395436" w:rsidRPr="00611740" w:rsidRDefault="00395436" w:rsidP="00DF2E85">
      <w:pPr>
        <w:spacing w:after="0" w:line="240" w:lineRule="auto"/>
        <w:contextualSpacing/>
        <w:jc w:val="right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i/>
          <w:iCs/>
          <w:sz w:val="20"/>
          <w:szCs w:val="20"/>
        </w:rPr>
        <w:t xml:space="preserve">DEL COMUNE DI </w:t>
      </w:r>
      <w:r w:rsidR="00681EED">
        <w:rPr>
          <w:rFonts w:ascii="Tahoma" w:hAnsi="Tahoma" w:cs="Tahoma"/>
          <w:i/>
          <w:iCs/>
          <w:sz w:val="20"/>
          <w:szCs w:val="20"/>
        </w:rPr>
        <w:t>ACI CATENA (ct)</w:t>
      </w:r>
    </w:p>
    <w:p w:rsidR="00395436" w:rsidRPr="00611740" w:rsidRDefault="00395436" w:rsidP="00FC7C6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 xml:space="preserve">Oggetto: </w:t>
      </w:r>
      <w:r w:rsidRPr="00611740">
        <w:rPr>
          <w:rFonts w:ascii="Tahoma" w:hAnsi="Tahoma" w:cs="Tahoma"/>
          <w:i/>
          <w:iCs/>
          <w:sz w:val="20"/>
          <w:szCs w:val="20"/>
        </w:rPr>
        <w:t>Istanza di ammissione alla massa passiva.</w:t>
      </w:r>
    </w:p>
    <w:p w:rsidR="00395436" w:rsidRPr="00611740" w:rsidRDefault="00395436" w:rsidP="00FC7C6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Il sottoscritto ________________________________________ in qualità di __________________________ della ditta _______________________________ residente a ________________________ recapito telefonico___________, e-mail_____________________</w:t>
      </w:r>
      <w:r w:rsidR="00734A8A">
        <w:rPr>
          <w:rFonts w:ascii="Tahoma" w:hAnsi="Tahoma" w:cs="Tahoma"/>
          <w:sz w:val="20"/>
          <w:szCs w:val="20"/>
        </w:rPr>
        <w:t>_</w:t>
      </w:r>
    </w:p>
    <w:p w:rsidR="00395436" w:rsidRPr="00611740" w:rsidRDefault="00395436" w:rsidP="00FC7C67">
      <w:pPr>
        <w:pStyle w:val="Titolo1"/>
        <w:ind w:left="0"/>
        <w:rPr>
          <w:rFonts w:ascii="Tahoma" w:hAnsi="Tahoma" w:cs="Tahoma"/>
          <w:b w:val="0"/>
          <w:bCs w:val="0"/>
          <w:sz w:val="20"/>
          <w:szCs w:val="20"/>
        </w:rPr>
      </w:pPr>
      <w:r w:rsidRPr="00611740">
        <w:rPr>
          <w:rFonts w:ascii="Tahoma" w:hAnsi="Tahoma" w:cs="Tahoma"/>
          <w:b w:val="0"/>
          <w:bCs w:val="0"/>
          <w:sz w:val="20"/>
          <w:szCs w:val="20"/>
        </w:rPr>
        <w:t>C H I E D E</w:t>
      </w:r>
    </w:p>
    <w:p w:rsidR="00395436" w:rsidRPr="00611740" w:rsidRDefault="00395436" w:rsidP="00DF2E85">
      <w:pPr>
        <w:pStyle w:val="Corpodeltes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 xml:space="preserve">l’ammissione alla massa passiva del proprio credito vantato nei confronti del comune di </w:t>
      </w:r>
      <w:r w:rsidR="00681EED" w:rsidRPr="00A65377">
        <w:rPr>
          <w:rFonts w:ascii="Tahoma" w:hAnsi="Tahoma" w:cs="Tahoma"/>
          <w:b/>
          <w:bCs/>
          <w:sz w:val="20"/>
          <w:szCs w:val="20"/>
        </w:rPr>
        <w:t>Aci Catena</w:t>
      </w:r>
      <w:r w:rsidRPr="00611740">
        <w:rPr>
          <w:rFonts w:ascii="Tahoma" w:hAnsi="Tahoma" w:cs="Tahoma"/>
          <w:sz w:val="20"/>
          <w:szCs w:val="20"/>
        </w:rPr>
        <w:t xml:space="preserve"> per </w:t>
      </w:r>
      <w:r w:rsidR="00A65377" w:rsidRPr="00A65377">
        <w:rPr>
          <w:rFonts w:ascii="Tahoma" w:hAnsi="Tahoma" w:cs="Tahoma"/>
          <w:sz w:val="14"/>
          <w:szCs w:val="14"/>
        </w:rPr>
        <w:t>(motivazioni)</w:t>
      </w:r>
      <w:r w:rsidRPr="00611740">
        <w:rPr>
          <w:rFonts w:ascii="Tahoma" w:hAnsi="Tahoma" w:cs="Tahoma"/>
          <w:sz w:val="20"/>
          <w:szCs w:val="20"/>
        </w:rPr>
        <w:t>___________________________________</w:t>
      </w:r>
      <w:r w:rsidR="00DF2E85">
        <w:rPr>
          <w:rFonts w:ascii="Tahoma" w:hAnsi="Tahoma" w:cs="Tahoma"/>
          <w:sz w:val="20"/>
          <w:szCs w:val="20"/>
        </w:rPr>
        <w:t>_______</w:t>
      </w:r>
      <w:r w:rsidRPr="00611740">
        <w:rPr>
          <w:rFonts w:ascii="Tahoma" w:hAnsi="Tahoma" w:cs="Tahoma"/>
          <w:sz w:val="20"/>
          <w:szCs w:val="20"/>
        </w:rPr>
        <w:t>_________ dell’importo totale di € _________________, verificatosi nel</w:t>
      </w:r>
      <w:r w:rsidR="00A65377">
        <w:rPr>
          <w:rFonts w:ascii="Tahoma" w:hAnsi="Tahoma" w:cs="Tahoma"/>
          <w:sz w:val="20"/>
          <w:szCs w:val="20"/>
        </w:rPr>
        <w:t xml:space="preserve"> periodo</w:t>
      </w:r>
      <w:r w:rsidRPr="00611740">
        <w:rPr>
          <w:rFonts w:ascii="Tahoma" w:hAnsi="Tahoma" w:cs="Tahoma"/>
          <w:sz w:val="20"/>
          <w:szCs w:val="20"/>
        </w:rPr>
        <w:t xml:space="preserve"> ____________</w:t>
      </w:r>
      <w:r w:rsidR="00A65377">
        <w:rPr>
          <w:rFonts w:ascii="Tahoma" w:hAnsi="Tahoma" w:cs="Tahoma"/>
          <w:sz w:val="20"/>
          <w:szCs w:val="20"/>
        </w:rPr>
        <w:t>,</w:t>
      </w:r>
      <w:r w:rsidRPr="00611740">
        <w:rPr>
          <w:rFonts w:ascii="Tahoma" w:hAnsi="Tahoma" w:cs="Tahoma"/>
          <w:sz w:val="20"/>
          <w:szCs w:val="20"/>
        </w:rPr>
        <w:t xml:space="preserve"> giusta/e fattura/e</w:t>
      </w:r>
      <w:r w:rsidR="00953230">
        <w:rPr>
          <w:rFonts w:ascii="Tahoma" w:hAnsi="Tahoma" w:cs="Tahoma"/>
          <w:sz w:val="20"/>
          <w:szCs w:val="20"/>
        </w:rPr>
        <w:t xml:space="preserve"> </w:t>
      </w:r>
      <w:r w:rsidRPr="00611740">
        <w:rPr>
          <w:rFonts w:ascii="Tahoma" w:hAnsi="Tahoma" w:cs="Tahoma"/>
          <w:sz w:val="20"/>
          <w:szCs w:val="20"/>
        </w:rPr>
        <w:t>e/o altro documento attestante la sussistenza del credito:</w:t>
      </w:r>
    </w:p>
    <w:p w:rsidR="00395436" w:rsidRPr="00611740" w:rsidRDefault="00395436" w:rsidP="00C3244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n. ____ del _______ di € ___________ per _____________________________</w:t>
      </w:r>
    </w:p>
    <w:p w:rsidR="00395436" w:rsidRPr="00611740" w:rsidRDefault="00395436" w:rsidP="00C3244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n. ____ del _______ di € ___________ per _____________________________</w:t>
      </w:r>
    </w:p>
    <w:p w:rsidR="00395436" w:rsidRPr="00611740" w:rsidRDefault="00395436" w:rsidP="00C3244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n. ____ del _______ di € ___________ per _____________________________</w:t>
      </w:r>
    </w:p>
    <w:p w:rsidR="00395436" w:rsidRPr="00611740" w:rsidRDefault="00395436" w:rsidP="00FC7C6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 xml:space="preserve">Credito assistito da privilegio ai sensi dell’articolo 2745 e seguenti del </w:t>
      </w:r>
      <w:r w:rsidR="00A65377" w:rsidRPr="00611740">
        <w:rPr>
          <w:rFonts w:ascii="Tahoma" w:hAnsi="Tahoma" w:cs="Tahoma"/>
          <w:sz w:val="20"/>
          <w:szCs w:val="20"/>
        </w:rPr>
        <w:t>Codice civile</w:t>
      </w:r>
      <w:r w:rsidR="00953230">
        <w:rPr>
          <w:rFonts w:ascii="Tahoma" w:hAnsi="Tahoma" w:cs="Tahoma"/>
          <w:sz w:val="20"/>
          <w:szCs w:val="20"/>
        </w:rPr>
        <w:t xml:space="preserve"> </w:t>
      </w:r>
      <w:r w:rsidR="00DF2E85">
        <w:rPr>
          <w:rFonts w:ascii="Tahoma" w:hAnsi="Tahoma" w:cs="Tahoma"/>
          <w:sz w:val="20"/>
          <w:szCs w:val="20"/>
        </w:rPr>
        <w:t xml:space="preserve">  </w:t>
      </w:r>
      <w:r w:rsidR="00DF2E85" w:rsidRPr="00DF2E85"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Pr="00DF2E85">
        <w:rPr>
          <w:rFonts w:ascii="Tahoma" w:hAnsi="Tahoma" w:cs="Tahoma"/>
          <w:sz w:val="20"/>
          <w:szCs w:val="20"/>
          <w:bdr w:val="single" w:sz="4" w:space="0" w:color="auto"/>
        </w:rPr>
        <w:t xml:space="preserve">SI </w:t>
      </w:r>
      <w:r w:rsidR="00DF2E85">
        <w:rPr>
          <w:rFonts w:ascii="Tahoma" w:hAnsi="Tahoma" w:cs="Tahoma"/>
          <w:sz w:val="20"/>
          <w:szCs w:val="20"/>
        </w:rPr>
        <w:t xml:space="preserve"> </w:t>
      </w:r>
      <w:r w:rsidRPr="00DF2E85">
        <w:rPr>
          <w:rFonts w:ascii="Tahoma" w:hAnsi="Tahoma" w:cs="Tahoma"/>
          <w:sz w:val="20"/>
          <w:szCs w:val="20"/>
          <w:bdr w:val="single" w:sz="4" w:space="0" w:color="auto"/>
        </w:rPr>
        <w:t xml:space="preserve"> NO</w:t>
      </w:r>
      <w:r w:rsidR="00DF2E85" w:rsidRPr="00DF2E85"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</w:p>
    <w:p w:rsidR="00395436" w:rsidRPr="00611740" w:rsidRDefault="00395436" w:rsidP="00C3244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Si allega alla presente la seguente documentazione:</w:t>
      </w:r>
    </w:p>
    <w:p w:rsidR="00395436" w:rsidRPr="00611740" w:rsidRDefault="00395436" w:rsidP="00DF2E85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fotocopia documento di riconoscimento</w:t>
      </w:r>
    </w:p>
    <w:p w:rsidR="00395436" w:rsidRPr="00611740" w:rsidRDefault="00395436" w:rsidP="00DF2E85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fotocopie fatture</w:t>
      </w:r>
    </w:p>
    <w:p w:rsidR="00395436" w:rsidRPr="00611740" w:rsidRDefault="00395436" w:rsidP="00DF2E85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 xml:space="preserve">buoni d’ordine </w:t>
      </w:r>
    </w:p>
    <w:p w:rsidR="00395436" w:rsidRPr="00611740" w:rsidRDefault="00395436" w:rsidP="00DF2E85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bolle di consegna</w:t>
      </w:r>
    </w:p>
    <w:p w:rsidR="00395436" w:rsidRPr="00611740" w:rsidRDefault="00395436" w:rsidP="00DF2E85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atti interruttivi della prescrizione</w:t>
      </w:r>
    </w:p>
    <w:p w:rsidR="00395436" w:rsidRPr="00611740" w:rsidRDefault="00395436" w:rsidP="00DF2E85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titoli esecutivi</w:t>
      </w:r>
    </w:p>
    <w:p w:rsidR="00C3244B" w:rsidRDefault="00395436" w:rsidP="00C3244B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altro</w:t>
      </w:r>
    </w:p>
    <w:p w:rsidR="00C3244B" w:rsidRDefault="00C3244B" w:rsidP="00C3244B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Aci Catena lì _____________</w:t>
      </w:r>
      <w:r w:rsidR="00395436" w:rsidRPr="00611740">
        <w:rPr>
          <w:rFonts w:ascii="Tahoma" w:hAnsi="Tahoma" w:cs="Tahoma"/>
          <w:sz w:val="20"/>
          <w:szCs w:val="20"/>
        </w:rPr>
        <w:tab/>
      </w:r>
      <w:r w:rsidR="00395436" w:rsidRPr="00611740">
        <w:rPr>
          <w:rFonts w:ascii="Tahoma" w:hAnsi="Tahoma" w:cs="Tahoma"/>
          <w:sz w:val="20"/>
          <w:szCs w:val="20"/>
        </w:rPr>
        <w:tab/>
      </w:r>
      <w:r w:rsidR="00395436" w:rsidRPr="00611740">
        <w:rPr>
          <w:rFonts w:ascii="Tahoma" w:hAnsi="Tahoma" w:cs="Tahoma"/>
          <w:sz w:val="20"/>
          <w:szCs w:val="20"/>
        </w:rPr>
        <w:tab/>
      </w:r>
      <w:r w:rsidR="00395436" w:rsidRPr="00611740">
        <w:rPr>
          <w:rFonts w:ascii="Tahoma" w:hAnsi="Tahoma" w:cs="Tahoma"/>
          <w:sz w:val="20"/>
          <w:szCs w:val="20"/>
        </w:rPr>
        <w:tab/>
      </w:r>
      <w:r w:rsidR="00395436" w:rsidRPr="00611740">
        <w:rPr>
          <w:rFonts w:ascii="Tahoma" w:hAnsi="Tahoma" w:cs="Tahoma"/>
          <w:sz w:val="20"/>
          <w:szCs w:val="20"/>
        </w:rPr>
        <w:tab/>
      </w:r>
      <w:r w:rsidR="00395436" w:rsidRPr="00611740">
        <w:rPr>
          <w:rFonts w:ascii="Tahoma" w:hAnsi="Tahoma" w:cs="Tahoma"/>
          <w:sz w:val="20"/>
          <w:szCs w:val="20"/>
        </w:rPr>
        <w:tab/>
      </w:r>
      <w:r w:rsidR="00395436" w:rsidRPr="00611740">
        <w:rPr>
          <w:rFonts w:ascii="Tahoma" w:hAnsi="Tahoma" w:cs="Tahoma"/>
          <w:sz w:val="20"/>
          <w:szCs w:val="20"/>
        </w:rPr>
        <w:tab/>
      </w:r>
      <w:r w:rsidR="00953230">
        <w:rPr>
          <w:rFonts w:ascii="Tahoma" w:hAnsi="Tahoma" w:cs="Tahoma"/>
          <w:sz w:val="20"/>
          <w:szCs w:val="20"/>
        </w:rPr>
        <w:t xml:space="preserve"> </w:t>
      </w:r>
    </w:p>
    <w:p w:rsidR="00C3244B" w:rsidRDefault="00C3244B" w:rsidP="00C3244B">
      <w:pPr>
        <w:spacing w:after="120" w:line="240" w:lineRule="auto"/>
        <w:ind w:left="6021" w:firstLine="35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</w:t>
      </w:r>
    </w:p>
    <w:p w:rsidR="00395436" w:rsidRPr="00611740" w:rsidRDefault="00395436" w:rsidP="00C3244B">
      <w:pPr>
        <w:spacing w:after="120" w:line="240" w:lineRule="auto"/>
        <w:ind w:left="357"/>
        <w:jc w:val="right"/>
        <w:rPr>
          <w:rFonts w:ascii="Tahoma" w:hAnsi="Tahoma" w:cs="Tahoma"/>
          <w:sz w:val="20"/>
          <w:szCs w:val="20"/>
        </w:rPr>
      </w:pPr>
      <w:r w:rsidRPr="00611740">
        <w:rPr>
          <w:rFonts w:ascii="Tahoma" w:hAnsi="Tahoma" w:cs="Tahoma"/>
          <w:sz w:val="20"/>
          <w:szCs w:val="20"/>
        </w:rPr>
        <w:t>______________________</w:t>
      </w:r>
    </w:p>
    <w:sectPr w:rsidR="00395436" w:rsidRPr="00611740" w:rsidSect="00E22D38">
      <w:headerReference w:type="default" r:id="rId7"/>
      <w:pgSz w:w="11906" w:h="16838"/>
      <w:pgMar w:top="1417" w:right="1700" w:bottom="568" w:left="1560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6A" w:rsidRDefault="00F5286A" w:rsidP="002870F0">
      <w:pPr>
        <w:spacing w:after="0" w:line="240" w:lineRule="auto"/>
      </w:pPr>
      <w:r>
        <w:separator/>
      </w:r>
    </w:p>
  </w:endnote>
  <w:endnote w:type="continuationSeparator" w:id="1">
    <w:p w:rsidR="00F5286A" w:rsidRDefault="00F5286A" w:rsidP="0028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6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6A" w:rsidRDefault="00F5286A" w:rsidP="002870F0">
      <w:pPr>
        <w:spacing w:after="0" w:line="240" w:lineRule="auto"/>
      </w:pPr>
      <w:r>
        <w:separator/>
      </w:r>
    </w:p>
  </w:footnote>
  <w:footnote w:type="continuationSeparator" w:id="1">
    <w:p w:rsidR="00F5286A" w:rsidRDefault="00F5286A" w:rsidP="0028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F0" w:rsidRDefault="002870F0" w:rsidP="00953230">
    <w:pPr>
      <w:pStyle w:val="Intestazione"/>
      <w:tabs>
        <w:tab w:val="left" w:pos="5824"/>
      </w:tabs>
      <w:spacing w:after="0" w:line="240" w:lineRule="auto"/>
      <w:contextualSpacing/>
      <w:jc w:val="center"/>
    </w:pPr>
  </w:p>
  <w:p w:rsidR="00B04838" w:rsidRDefault="00B04838" w:rsidP="00953230">
    <w:pPr>
      <w:pStyle w:val="Intestazione"/>
      <w:tabs>
        <w:tab w:val="left" w:pos="5824"/>
      </w:tabs>
      <w:spacing w:after="0" w:line="240" w:lineRule="auto"/>
      <w:contextualSpacing/>
      <w:jc w:val="center"/>
      <w:rPr>
        <w:b/>
        <w:bCs/>
      </w:rPr>
    </w:pPr>
  </w:p>
  <w:p w:rsidR="002870F0" w:rsidRDefault="002870F0" w:rsidP="002870F0">
    <w:pPr>
      <w:pStyle w:val="Intestazione"/>
      <w:tabs>
        <w:tab w:val="left" w:pos="5824"/>
      </w:tabs>
      <w:spacing w:after="0" w:line="240" w:lineRule="auto"/>
      <w:contextualSpacing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B8B1275"/>
    <w:multiLevelType w:val="multilevel"/>
    <w:tmpl w:val="063431BA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4">
    <w:nsid w:val="0FC524CB"/>
    <w:multiLevelType w:val="hybridMultilevel"/>
    <w:tmpl w:val="5900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3548E"/>
    <w:multiLevelType w:val="multilevel"/>
    <w:tmpl w:val="3544C4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A641C3C"/>
    <w:multiLevelType w:val="multilevel"/>
    <w:tmpl w:val="8D5ED08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7">
    <w:nsid w:val="500B0AE2"/>
    <w:multiLevelType w:val="hybridMultilevel"/>
    <w:tmpl w:val="6988F0B8"/>
    <w:lvl w:ilvl="0" w:tplc="977263A0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41F93"/>
    <w:multiLevelType w:val="multilevel"/>
    <w:tmpl w:val="84345EC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D5A2E"/>
    <w:rsid w:val="000F5D57"/>
    <w:rsid w:val="0010535E"/>
    <w:rsid w:val="001B7AAB"/>
    <w:rsid w:val="001C5FE7"/>
    <w:rsid w:val="0026505E"/>
    <w:rsid w:val="002870F0"/>
    <w:rsid w:val="00302559"/>
    <w:rsid w:val="00395436"/>
    <w:rsid w:val="004D7418"/>
    <w:rsid w:val="004E3F13"/>
    <w:rsid w:val="00502BBB"/>
    <w:rsid w:val="005646AD"/>
    <w:rsid w:val="005D5A2E"/>
    <w:rsid w:val="00611740"/>
    <w:rsid w:val="00681EED"/>
    <w:rsid w:val="00734A8A"/>
    <w:rsid w:val="00792B11"/>
    <w:rsid w:val="007A4E44"/>
    <w:rsid w:val="007B0409"/>
    <w:rsid w:val="00953230"/>
    <w:rsid w:val="00971288"/>
    <w:rsid w:val="0098390C"/>
    <w:rsid w:val="00A65377"/>
    <w:rsid w:val="00AF2830"/>
    <w:rsid w:val="00B04838"/>
    <w:rsid w:val="00B7511F"/>
    <w:rsid w:val="00BB77F0"/>
    <w:rsid w:val="00C3244B"/>
    <w:rsid w:val="00CA36DE"/>
    <w:rsid w:val="00CF701B"/>
    <w:rsid w:val="00DD2A62"/>
    <w:rsid w:val="00DF2E85"/>
    <w:rsid w:val="00E22D38"/>
    <w:rsid w:val="00E2678B"/>
    <w:rsid w:val="00E63BC6"/>
    <w:rsid w:val="00E65C05"/>
    <w:rsid w:val="00E74D42"/>
    <w:rsid w:val="00EA2C0F"/>
    <w:rsid w:val="00ED3C3A"/>
    <w:rsid w:val="00F11E1A"/>
    <w:rsid w:val="00F5286A"/>
    <w:rsid w:val="00FC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font362"/>
      <w:sz w:val="22"/>
      <w:szCs w:val="22"/>
      <w:lang w:eastAsia="ar-SA"/>
    </w:rPr>
  </w:style>
  <w:style w:type="paragraph" w:styleId="Titolo1">
    <w:name w:val="heading 1"/>
    <w:basedOn w:val="Normale"/>
    <w:next w:val="Corpodeltesto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870F0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IntestazioneCarattere">
    <w:name w:val="Intestazione Carattere"/>
    <w:link w:val="Intestazione"/>
    <w:rsid w:val="002870F0"/>
    <w:rPr>
      <w:rFonts w:ascii="Calibri" w:eastAsia="Arial Unicode MS" w:hAnsi="Calibri" w:cs="font362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2870F0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PidipaginaCarattere">
    <w:name w:val="Piè di pagina Carattere"/>
    <w:link w:val="Pidipagina"/>
    <w:rsid w:val="002870F0"/>
    <w:rPr>
      <w:rFonts w:ascii="Calibri" w:eastAsia="Arial Unicode MS" w:hAnsi="Calibri" w:cs="font362"/>
      <w:sz w:val="22"/>
      <w:szCs w:val="22"/>
      <w:lang w:eastAsia="ar-SA"/>
    </w:rPr>
  </w:style>
  <w:style w:type="table" w:styleId="Grigliatabella">
    <w:name w:val="Table Grid"/>
    <w:basedOn w:val="Tabellanormale"/>
    <w:rsid w:val="00ED3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A4E44"/>
    <w:rPr>
      <w:color w:val="467886"/>
      <w:u w:val="single"/>
    </w:rPr>
  </w:style>
  <w:style w:type="character" w:customStyle="1" w:styleId="Menzionenonrisolta">
    <w:name w:val="Menzione non risolta"/>
    <w:uiPriority w:val="99"/>
    <w:semiHidden/>
    <w:unhideWhenUsed/>
    <w:rsid w:val="007A4E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1289</CharactersWithSpaces>
  <SharedDoc>false</SharedDoc>
  <HLinks>
    <vt:vector size="6" baseType="variant"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mailto:comune.acicatena@pec.it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UtentePc</cp:lastModifiedBy>
  <cp:revision>2</cp:revision>
  <cp:lastPrinted>2024-04-16T08:43:00Z</cp:lastPrinted>
  <dcterms:created xsi:type="dcterms:W3CDTF">2025-06-24T15:25:00Z</dcterms:created>
  <dcterms:modified xsi:type="dcterms:W3CDTF">2025-06-24T15:25:00Z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