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51969B" w14:textId="77777777" w:rsidR="00B76092" w:rsidRDefault="00B76092">
      <w:pPr>
        <w:spacing w:after="0"/>
        <w:ind w:left="993"/>
        <w:jc w:val="right"/>
      </w:pPr>
    </w:p>
    <w:p w14:paraId="680B7C14" w14:textId="77777777" w:rsidR="00B76092" w:rsidRDefault="00000000">
      <w:pPr>
        <w:spacing w:after="0"/>
        <w:ind w:left="993"/>
        <w:jc w:val="right"/>
      </w:pPr>
      <w:r>
        <w:rPr>
          <w:rFonts w:ascii="Garamond" w:hAnsi="Garamond" w:cs="Garamond"/>
          <w:b/>
          <w:sz w:val="20"/>
          <w:szCs w:val="20"/>
          <w:u w:val="single"/>
        </w:rPr>
        <w:t>ALLEGATO 1</w:t>
      </w:r>
    </w:p>
    <w:p w14:paraId="1BA40391" w14:textId="77777777" w:rsidR="00B76092" w:rsidRDefault="00B76092">
      <w:pPr>
        <w:spacing w:after="0"/>
        <w:ind w:left="993"/>
        <w:jc w:val="right"/>
      </w:pPr>
    </w:p>
    <w:p w14:paraId="7E2989DE" w14:textId="77777777" w:rsidR="00B76092" w:rsidRDefault="00000000">
      <w:pPr>
        <w:pStyle w:val="Default"/>
        <w:jc w:val="center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AVVISO PUBBLICO AI SENSI DELL'ART. 55 DEL D.LGS. N. 117/2017</w:t>
      </w:r>
    </w:p>
    <w:p w14:paraId="1A9B12B2" w14:textId="77777777" w:rsidR="00B76092" w:rsidRDefault="00000000">
      <w:pPr>
        <w:pStyle w:val="Default"/>
        <w:jc w:val="center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PER L'INDIVIDUAZIONE DI ENTI DEL TERZO SETTORE (ETS) PER LA CO- PROGETTAZIONE E LA GESTIONE DELL'INVESTIMENTO PNRR – MISSIONE 5 - COMPONENTE 2 - SUB-INVESTIMENTO 1.3.2 “STAZIONI DI POSTA” – FINANZIATO DALL'UNIONE EUROPEA – NEXT GENERATION EU</w:t>
      </w:r>
    </w:p>
    <w:p w14:paraId="4A28F2AE" w14:textId="77777777" w:rsidR="00B76092" w:rsidRDefault="00000000">
      <w:pPr>
        <w:pStyle w:val="Default"/>
        <w:jc w:val="center"/>
        <w:rPr>
          <w:b/>
          <w:bCs/>
        </w:rPr>
      </w:pPr>
      <w:r>
        <w:rPr>
          <w:rFonts w:ascii="Garamond" w:hAnsi="Garamond" w:cs="Garamond"/>
          <w:b/>
        </w:rPr>
        <w:t>CUP: C19I21000100006</w:t>
      </w:r>
    </w:p>
    <w:p w14:paraId="1FF2EA02" w14:textId="77777777" w:rsidR="00B76092" w:rsidRDefault="00B76092">
      <w:pPr>
        <w:ind w:left="371" w:right="364"/>
        <w:jc w:val="center"/>
        <w:rPr>
          <w:b/>
          <w:bCs/>
          <w:color w:val="000000"/>
        </w:rPr>
      </w:pPr>
    </w:p>
    <w:p w14:paraId="45081EAD" w14:textId="77777777" w:rsidR="00B76092" w:rsidRDefault="00000000">
      <w:pPr>
        <w:pStyle w:val="Default"/>
        <w:jc w:val="center"/>
        <w:rPr>
          <w:rFonts w:ascii="Garamond" w:hAnsi="Garamond" w:cs="Garamond"/>
          <w:b/>
          <w:u w:val="single"/>
        </w:rPr>
      </w:pPr>
      <w:r>
        <w:rPr>
          <w:rFonts w:ascii="Garamond" w:hAnsi="Garamond" w:cs="Garamond"/>
          <w:b/>
          <w:u w:val="single"/>
        </w:rPr>
        <w:t>DOMANDA DI PARTECIPAZIONE</w:t>
      </w:r>
    </w:p>
    <w:p w14:paraId="638DA56B" w14:textId="77777777" w:rsidR="00B76092" w:rsidRDefault="00B76092">
      <w:pPr>
        <w:pStyle w:val="Default"/>
        <w:jc w:val="center"/>
        <w:rPr>
          <w:rFonts w:ascii="Garamond" w:hAnsi="Garamond" w:cs="Garamond"/>
          <w:b/>
          <w:u w:val="single"/>
        </w:rPr>
      </w:pPr>
    </w:p>
    <w:p w14:paraId="4C0FDA27" w14:textId="77777777" w:rsidR="00B76092" w:rsidRDefault="00B76092">
      <w:pPr>
        <w:pStyle w:val="Default"/>
        <w:jc w:val="center"/>
        <w:rPr>
          <w:rFonts w:ascii="Garamond" w:hAnsi="Garamond" w:cs="Garamond"/>
          <w:b/>
          <w:u w:val="single"/>
        </w:rPr>
      </w:pPr>
    </w:p>
    <w:p w14:paraId="1730F3AB" w14:textId="77777777" w:rsidR="00B76092" w:rsidRDefault="00000000">
      <w:pPr>
        <w:spacing w:after="0" w:line="36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Il/la sottoscritto/a ______________________________________________________________ nato/a </w:t>
      </w:r>
      <w:proofErr w:type="spellStart"/>
      <w:r>
        <w:rPr>
          <w:rFonts w:ascii="Garamond" w:hAnsi="Garamond" w:cs="Times New Roman"/>
          <w:color w:val="000000"/>
          <w:sz w:val="24"/>
          <w:szCs w:val="24"/>
        </w:rPr>
        <w:t>a</w:t>
      </w:r>
      <w:proofErr w:type="spellEnd"/>
      <w:r>
        <w:rPr>
          <w:rFonts w:ascii="Garamond" w:hAnsi="Garamond" w:cs="Times New Roman"/>
          <w:color w:val="000000"/>
          <w:sz w:val="24"/>
          <w:szCs w:val="24"/>
        </w:rPr>
        <w:t xml:space="preserve"> _______________ ( ____ ) il _____________ codice fiscale _________________________  residente a __________________ ( _____ ) in Via______________________________ n. _______ in qualità di legale rappresentante dell’Ente del Terzo Settore ______________________________ con sede legale in _____________________ ( _____ )Via ________________________ n. _____ C.F. __________________________  P.IVA  ______________________ telefono ______________   E-mail ___________________________________  PEC __________________________________ </w:t>
      </w:r>
    </w:p>
    <w:p w14:paraId="4C00B75E" w14:textId="77777777" w:rsidR="00B76092" w:rsidRDefault="00B76092">
      <w:pPr>
        <w:spacing w:after="0" w:line="36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bookmarkStart w:id="0" w:name="Controllo1"/>
    <w:p w14:paraId="52877F98" w14:textId="77777777" w:rsidR="00B76092" w:rsidRDefault="00000000">
      <w:pPr>
        <w:spacing w:after="0" w:line="360" w:lineRule="auto"/>
        <w:jc w:val="both"/>
        <w:rPr>
          <w:rFonts w:ascii="Garamond" w:hAnsi="Garamond" w:cs="Times New Roman"/>
          <w:i/>
          <w:iCs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ascii="Garamond" w:hAnsi="Garamond" w:cs="Times New Roman"/>
          <w:color w:val="000000"/>
          <w:sz w:val="24"/>
          <w:szCs w:val="24"/>
        </w:rPr>
      </w:r>
      <w:r>
        <w:rPr>
          <w:rFonts w:ascii="Garamond" w:hAnsi="Garamond" w:cs="Times New Roman"/>
          <w:color w:val="000000"/>
          <w:sz w:val="24"/>
          <w:szCs w:val="24"/>
        </w:rPr>
        <w:fldChar w:fldCharType="separate"/>
      </w:r>
      <w:r>
        <w:rPr>
          <w:rFonts w:ascii="Garamond" w:hAnsi="Garamond" w:cs="Times New Roman"/>
          <w:color w:val="000000"/>
          <w:sz w:val="24"/>
          <w:szCs w:val="24"/>
        </w:rPr>
        <w:fldChar w:fldCharType="end"/>
      </w:r>
      <w:bookmarkEnd w:id="0"/>
      <w:r>
        <w:rPr>
          <w:rFonts w:ascii="Garamond" w:hAnsi="Garamond" w:cs="Times New Roman"/>
          <w:color w:val="000000"/>
          <w:sz w:val="24"/>
          <w:szCs w:val="24"/>
        </w:rPr>
        <w:t xml:space="preserve">  Soggetto singolo</w:t>
      </w:r>
    </w:p>
    <w:p w14:paraId="3336BA05" w14:textId="77777777" w:rsidR="00B76092" w:rsidRDefault="00000000">
      <w:pPr>
        <w:spacing w:after="0" w:line="360" w:lineRule="auto"/>
        <w:jc w:val="both"/>
      </w:pPr>
      <w:r>
        <w:rPr>
          <w:rFonts w:ascii="Garamond" w:hAnsi="Garamond" w:cs="Times New Roman"/>
          <w:i/>
          <w:iCs/>
          <w:color w:val="000000"/>
          <w:sz w:val="24"/>
          <w:szCs w:val="24"/>
        </w:rPr>
        <w:t xml:space="preserve">        oppure </w:t>
      </w:r>
    </w:p>
    <w:bookmarkStart w:id="1" w:name="Controllo2"/>
    <w:p w14:paraId="558B1673" w14:textId="77777777" w:rsidR="00B76092" w:rsidRDefault="00000000">
      <w:pPr>
        <w:spacing w:after="120" w:line="360" w:lineRule="auto"/>
        <w:jc w:val="both"/>
        <w:rPr>
          <w:rFonts w:ascii="Garamond" w:hAnsi="Garamond" w:cs="Garamond"/>
          <w:spacing w:val="-2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ascii="Garamond" w:hAnsi="Garamond" w:cs="Times New Roman"/>
          <w:color w:val="000000"/>
          <w:sz w:val="24"/>
          <w:szCs w:val="24"/>
        </w:rPr>
      </w:r>
      <w:r>
        <w:rPr>
          <w:rFonts w:ascii="Garamond" w:hAnsi="Garamond" w:cs="Times New Roman"/>
          <w:color w:val="000000"/>
          <w:sz w:val="24"/>
          <w:szCs w:val="24"/>
        </w:rPr>
        <w:fldChar w:fldCharType="separate"/>
      </w:r>
      <w:r>
        <w:rPr>
          <w:rFonts w:ascii="Garamond" w:hAnsi="Garamond" w:cs="Times New Roman"/>
          <w:color w:val="000000"/>
          <w:sz w:val="24"/>
          <w:szCs w:val="24"/>
        </w:rPr>
        <w:fldChar w:fldCharType="end"/>
      </w:r>
      <w:bookmarkEnd w:id="1"/>
      <w:r>
        <w:rPr>
          <w:rFonts w:ascii="Garamond" w:hAnsi="Garamond" w:cs="Times New Roman"/>
          <w:color w:val="000000"/>
          <w:sz w:val="24"/>
          <w:szCs w:val="24"/>
        </w:rPr>
        <w:t xml:space="preserve">  Componente dell’A.T.S./R.T.I. così costituito:</w:t>
      </w:r>
    </w:p>
    <w:p w14:paraId="53E9224D" w14:textId="77777777" w:rsidR="00B76092" w:rsidRDefault="00000000">
      <w:pPr>
        <w:pStyle w:val="Paragrafoelenco"/>
        <w:numPr>
          <w:ilvl w:val="0"/>
          <w:numId w:val="2"/>
        </w:numPr>
        <w:tabs>
          <w:tab w:val="left" w:pos="709"/>
        </w:tabs>
        <w:spacing w:before="181"/>
        <w:ind w:left="567" w:right="-27" w:hanging="141"/>
        <w:jc w:val="both"/>
        <w:rPr>
          <w:rFonts w:ascii="Garamond" w:hAnsi="Garamond" w:cs="Garamond"/>
          <w:spacing w:val="-2"/>
          <w:sz w:val="24"/>
          <w:szCs w:val="24"/>
        </w:rPr>
      </w:pPr>
      <w:r>
        <w:rPr>
          <w:rFonts w:ascii="Garamond" w:hAnsi="Garamond" w:cs="Garamond"/>
          <w:spacing w:val="-2"/>
          <w:sz w:val="24"/>
          <w:szCs w:val="24"/>
        </w:rPr>
        <w:t>Capogruppo/mandataria________________________________________________________</w:t>
      </w:r>
    </w:p>
    <w:p w14:paraId="31D5CCB9" w14:textId="77777777" w:rsidR="00B76092" w:rsidRDefault="00000000">
      <w:pPr>
        <w:pStyle w:val="Paragrafoelenco"/>
        <w:numPr>
          <w:ilvl w:val="0"/>
          <w:numId w:val="2"/>
        </w:numPr>
        <w:tabs>
          <w:tab w:val="left" w:pos="709"/>
        </w:tabs>
        <w:spacing w:before="181"/>
        <w:ind w:left="567" w:right="-27" w:hanging="141"/>
        <w:jc w:val="both"/>
        <w:rPr>
          <w:rFonts w:ascii="Garamond" w:hAnsi="Garamond" w:cs="Garamond"/>
          <w:spacing w:val="-2"/>
          <w:sz w:val="24"/>
          <w:szCs w:val="24"/>
        </w:rPr>
      </w:pPr>
      <w:r>
        <w:rPr>
          <w:rFonts w:ascii="Garamond" w:hAnsi="Garamond" w:cs="Garamond"/>
          <w:spacing w:val="-2"/>
          <w:sz w:val="24"/>
          <w:szCs w:val="24"/>
        </w:rPr>
        <w:t>Mandante ___________________________________________________________________</w:t>
      </w:r>
    </w:p>
    <w:p w14:paraId="721BAC7F" w14:textId="77777777" w:rsidR="00B76092" w:rsidRDefault="00000000">
      <w:pPr>
        <w:pStyle w:val="Paragrafoelenco"/>
        <w:numPr>
          <w:ilvl w:val="0"/>
          <w:numId w:val="2"/>
        </w:numPr>
        <w:tabs>
          <w:tab w:val="left" w:pos="709"/>
        </w:tabs>
        <w:spacing w:before="181"/>
        <w:ind w:left="567" w:right="-7" w:hanging="141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Garamond"/>
          <w:spacing w:val="-2"/>
          <w:sz w:val="24"/>
          <w:szCs w:val="24"/>
        </w:rPr>
        <w:t>Mandante ___________________________________________________________________</w:t>
      </w:r>
    </w:p>
    <w:p w14:paraId="2AB5756E" w14:textId="77777777" w:rsidR="00B76092" w:rsidRDefault="00B76092">
      <w:pPr>
        <w:spacing w:after="0" w:line="36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0E66C904" w14:textId="77777777" w:rsidR="00B76092" w:rsidRDefault="00000000">
      <w:pPr>
        <w:spacing w:after="120" w:line="360" w:lineRule="auto"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CHIEDE</w:t>
      </w:r>
    </w:p>
    <w:p w14:paraId="183A5FF1" w14:textId="77777777" w:rsidR="00B76092" w:rsidRDefault="00000000">
      <w:pPr>
        <w:spacing w:after="0" w:line="36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di essere ammesso a partecipare alla procedura di selezione per l’individuazione di Enti del Terzo Settore (ETS) per la co-progettazione e la gestione di attività e interventi finanziati dall'Unione EUROPEA – Next generation EU - di cui all'avviso pubblico approvato con decreto direttoriale 15/02/2022 PNRR – Missione 5 “Inclusione e Coesione” - Componente 2 – Sottocomponente 1 - Investimento 1.3 - Sub-investimento 1.3.2 “Stazioni di Posta”. </w:t>
      </w:r>
    </w:p>
    <w:p w14:paraId="127F70F4" w14:textId="77777777" w:rsidR="00B76092" w:rsidRDefault="00000000">
      <w:pPr>
        <w:spacing w:after="12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A tale scopo, </w:t>
      </w:r>
      <w:r>
        <w:rPr>
          <w:rFonts w:ascii="Garamond" w:hAnsi="Garamond" w:cs="Times New Roman"/>
          <w:sz w:val="24"/>
          <w:szCs w:val="24"/>
        </w:rPr>
        <w:t xml:space="preserve">in qualità di Legale Rappresentante del Soggetto partecipante e con espresso riferimento alla procedura per la quale chiede di essere ammesso, consapevole che, in caso di mendace dichiarazione, </w:t>
      </w:r>
      <w:r>
        <w:rPr>
          <w:rFonts w:ascii="Garamond" w:hAnsi="Garamond" w:cs="Times New Roman"/>
          <w:sz w:val="24"/>
          <w:szCs w:val="24"/>
        </w:rPr>
        <w:lastRenderedPageBreak/>
        <w:t xml:space="preserve">verranno applicate, ai sensi dell’art.76 del D.P.R. 445/00, le sanzioni previste dal Codice Penale e dalle leggi speciali in materia di falsità degli atti, </w:t>
      </w:r>
    </w:p>
    <w:p w14:paraId="3E1CF04C" w14:textId="77777777" w:rsidR="00B76092" w:rsidRDefault="00000000">
      <w:pPr>
        <w:spacing w:after="120" w:line="360" w:lineRule="auto"/>
        <w:jc w:val="center"/>
        <w:rPr>
          <w:rFonts w:ascii="Garamond" w:hAnsi="Garamond" w:cs="Times New Roman"/>
          <w:sz w:val="24"/>
          <w:szCs w:val="24"/>
          <w:u w:val="single"/>
        </w:rPr>
      </w:pPr>
      <w:r>
        <w:rPr>
          <w:rFonts w:ascii="Garamond" w:hAnsi="Garamond" w:cs="Times New Roman"/>
          <w:sz w:val="24"/>
          <w:szCs w:val="24"/>
        </w:rPr>
        <w:t>DICHIARA</w:t>
      </w:r>
    </w:p>
    <w:p w14:paraId="773B5B2A" w14:textId="77777777" w:rsidR="00B76092" w:rsidRDefault="00000000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  <w:u w:val="single"/>
        </w:rPr>
        <w:t>Requisiti di ordine generale, idoneità professionale e capacità economico-finanziaria</w:t>
      </w:r>
      <w:r>
        <w:rPr>
          <w:rFonts w:ascii="Garamond" w:hAnsi="Garamond" w:cs="Times New Roman"/>
          <w:sz w:val="24"/>
          <w:szCs w:val="24"/>
        </w:rPr>
        <w:t xml:space="preserve"> </w:t>
      </w:r>
    </w:p>
    <w:p w14:paraId="3B254601" w14:textId="77777777" w:rsidR="00B76092" w:rsidRDefault="00000000">
      <w:pPr>
        <w:numPr>
          <w:ilvl w:val="0"/>
          <w:numId w:val="5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di essere in possesso di tutti i requisiti di ordine generale di cui all’art. 8 dell’Avviso pubblico e di non essere incorso in nessuna causa determinante l’esclusione dalla partecipazione alle procedure di affidamento dei contratti pubblici previsti dagli articoli 94 e 95 del Codice dei Contratti Pubblici adottato con Decreto Legislativo 31 marzo 2023 n. 36 e di qualsivoglia causa di inadempimento a stipulare contratti con la pubblica amministrazione;</w:t>
      </w:r>
    </w:p>
    <w:p w14:paraId="1FFB75FF" w14:textId="77777777" w:rsidR="00B76092" w:rsidRDefault="00000000">
      <w:pPr>
        <w:numPr>
          <w:ilvl w:val="0"/>
          <w:numId w:val="5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di essere iscritto al Registro delle Imprese presso la competente CCIAA con i seguenti estremi di iscrizione ___________________________________ (qualora prevista);</w:t>
      </w:r>
    </w:p>
    <w:p w14:paraId="0CEA851E" w14:textId="77777777" w:rsidR="00B76092" w:rsidRDefault="00000000">
      <w:pPr>
        <w:numPr>
          <w:ilvl w:val="0"/>
          <w:numId w:val="5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di essere iscritto al RUNTS con i seguenti estremi di iscrizione _________________________;</w:t>
      </w:r>
    </w:p>
    <w:p w14:paraId="1C017C55" w14:textId="77777777" w:rsidR="00B76092" w:rsidRDefault="00000000">
      <w:pPr>
        <w:numPr>
          <w:ilvl w:val="0"/>
          <w:numId w:val="5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di non trovarsi in stato di scioglimento o liquidazione;</w:t>
      </w:r>
    </w:p>
    <w:p w14:paraId="000B97B5" w14:textId="77777777" w:rsidR="00B76092" w:rsidRDefault="00000000">
      <w:pPr>
        <w:numPr>
          <w:ilvl w:val="0"/>
          <w:numId w:val="5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di esercitare, in via esclusiva o principale, una o più attività di interesse generale di cui all’art. 5 del Codice del Terzo Settore (</w:t>
      </w:r>
      <w:proofErr w:type="spellStart"/>
      <w:r>
        <w:rPr>
          <w:rFonts w:ascii="Garamond" w:hAnsi="Garamond" w:cs="Times New Roman"/>
          <w:sz w:val="24"/>
          <w:szCs w:val="24"/>
        </w:rPr>
        <w:t>D.Lgs.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n. 117/2017);  </w:t>
      </w:r>
    </w:p>
    <w:p w14:paraId="57C7B186" w14:textId="77777777" w:rsidR="00B76092" w:rsidRDefault="00000000">
      <w:pPr>
        <w:numPr>
          <w:ilvl w:val="0"/>
          <w:numId w:val="5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di non trovarsi nella condizione prevista dall’art. 53 comma 16-ter del </w:t>
      </w:r>
      <w:proofErr w:type="spellStart"/>
      <w:r>
        <w:rPr>
          <w:rFonts w:ascii="Garamond" w:hAnsi="Garamond" w:cs="Times New Roman"/>
          <w:sz w:val="24"/>
          <w:szCs w:val="24"/>
        </w:rPr>
        <w:t>D.Lgs.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165/2001; </w:t>
      </w:r>
    </w:p>
    <w:p w14:paraId="22F2596B" w14:textId="77777777" w:rsidR="00B76092" w:rsidRDefault="00000000">
      <w:pPr>
        <w:numPr>
          <w:ilvl w:val="0"/>
          <w:numId w:val="5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l’assenza delle ipotesi di conflitto di interesse previste dalla legislazione vigente; </w:t>
      </w:r>
    </w:p>
    <w:p w14:paraId="465D2906" w14:textId="77777777" w:rsidR="00B76092" w:rsidRDefault="00000000">
      <w:pPr>
        <w:numPr>
          <w:ilvl w:val="0"/>
          <w:numId w:val="5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di essere in possesso dei requisiti che consentano l’erogazione delle prestazioni descritte nella proposta progettuale ai sensi della normativa vigente;</w:t>
      </w:r>
    </w:p>
    <w:p w14:paraId="7EFBAC22" w14:textId="77777777" w:rsidR="00B76092" w:rsidRDefault="00000000">
      <w:pPr>
        <w:numPr>
          <w:ilvl w:val="0"/>
          <w:numId w:val="5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di essere in possesso di un fatturato globale almeno pari all’importo del progetto previsto dall’Avviso pubblico, maturato nei migliori tre anni degli ultimi cinque anni precedenti. </w:t>
      </w:r>
    </w:p>
    <w:p w14:paraId="18079634" w14:textId="77777777" w:rsidR="00B76092" w:rsidRDefault="00000000">
      <w:pPr>
        <w:numPr>
          <w:ilvl w:val="0"/>
          <w:numId w:val="5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di essere in possesso di comprovata esperienza di almeno 3 anni nell’ambito dell’inclusione, coesione sociale e della povertà, anche estrema;</w:t>
      </w:r>
    </w:p>
    <w:p w14:paraId="761A1A7C" w14:textId="77777777" w:rsidR="00B76092" w:rsidRDefault="00000000">
      <w:pPr>
        <w:numPr>
          <w:ilvl w:val="0"/>
          <w:numId w:val="7"/>
        </w:numPr>
        <w:spacing w:after="12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di avere realizzato almeno un progetto finanziato con fondi pubblici o privati nel triennio precedente alla pubblicazione dell'avviso, nell’ambito delle arre di cui innanzi;</w:t>
      </w:r>
    </w:p>
    <w:p w14:paraId="6276FFD4" w14:textId="77777777" w:rsidR="00B76092" w:rsidRDefault="00000000">
      <w:pPr>
        <w:spacing w:after="0" w:line="360" w:lineRule="auto"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ALLEGA</w:t>
      </w:r>
    </w:p>
    <w:p w14:paraId="0A4160BB" w14:textId="77777777" w:rsidR="00B76092" w:rsidRDefault="00000000">
      <w:pPr>
        <w:numPr>
          <w:ilvl w:val="0"/>
          <w:numId w:val="5"/>
        </w:numPr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Statuto e Atto Costitutivo;</w:t>
      </w:r>
    </w:p>
    <w:p w14:paraId="09288AF4" w14:textId="77777777" w:rsidR="00B76092" w:rsidRDefault="00000000">
      <w:pPr>
        <w:pStyle w:val="Paragrafoelenco1"/>
        <w:numPr>
          <w:ilvl w:val="0"/>
          <w:numId w:val="3"/>
        </w:numPr>
        <w:tabs>
          <w:tab w:val="left" w:pos="421"/>
        </w:tabs>
        <w:spacing w:after="0" w:line="360" w:lineRule="auto"/>
        <w:ind w:right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curriculum esperienziale (allegato 1A);</w:t>
      </w:r>
    </w:p>
    <w:p w14:paraId="73675BC6" w14:textId="77777777" w:rsidR="00B76092" w:rsidRDefault="00000000">
      <w:pPr>
        <w:pStyle w:val="Paragrafoelenco1"/>
        <w:numPr>
          <w:ilvl w:val="0"/>
          <w:numId w:val="3"/>
        </w:numPr>
        <w:tabs>
          <w:tab w:val="left" w:pos="421"/>
        </w:tabs>
        <w:spacing w:after="0" w:line="360" w:lineRule="auto"/>
        <w:ind w:right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proposta progettuale (allegato 1B);</w:t>
      </w:r>
    </w:p>
    <w:p w14:paraId="5F38B06A" w14:textId="77777777" w:rsidR="00B76092" w:rsidRDefault="00000000">
      <w:pPr>
        <w:pStyle w:val="Paragrafoelenco1"/>
        <w:numPr>
          <w:ilvl w:val="0"/>
          <w:numId w:val="3"/>
        </w:numPr>
        <w:tabs>
          <w:tab w:val="left" w:pos="421"/>
        </w:tabs>
        <w:spacing w:after="0" w:line="360" w:lineRule="auto"/>
        <w:ind w:right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dichiarazione di impegno a costituirsi in ATS/RTI, ove previsto;</w:t>
      </w:r>
    </w:p>
    <w:p w14:paraId="1CD4CB85" w14:textId="77777777" w:rsidR="00B76092" w:rsidRDefault="00000000">
      <w:pPr>
        <w:pStyle w:val="Paragrafoelenco1"/>
        <w:numPr>
          <w:ilvl w:val="0"/>
          <w:numId w:val="3"/>
        </w:numPr>
        <w:tabs>
          <w:tab w:val="left" w:pos="421"/>
        </w:tabs>
        <w:spacing w:after="0" w:line="360" w:lineRule="auto"/>
        <w:ind w:right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lastRenderedPageBreak/>
        <w:t xml:space="preserve">dichiarazione relativa a quanto previsto dalle disposizioni di cui ai commi 2, 3 e 4 dell’art. 47 del D.L. n. 77 del 31/05/2021, convertito con modificazioni dalla Legge n. 108 del 29/07/2021 da presentare, in caso di A.T.S./R.T.I., da ciascuno dei componenti (allegato 1C); </w:t>
      </w:r>
    </w:p>
    <w:p w14:paraId="2A906E35" w14:textId="77777777" w:rsidR="00B76092" w:rsidRDefault="00000000">
      <w:pPr>
        <w:pStyle w:val="Corpotesto"/>
        <w:numPr>
          <w:ilvl w:val="0"/>
          <w:numId w:val="3"/>
        </w:numPr>
        <w:tabs>
          <w:tab w:val="left" w:pos="421"/>
        </w:tabs>
        <w:spacing w:after="0" w:line="360" w:lineRule="auto"/>
        <w:rPr>
          <w:rFonts w:ascii="Garamond" w:hAnsi="Garamond"/>
          <w:sz w:val="24"/>
        </w:rPr>
      </w:pPr>
      <w:r>
        <w:rPr>
          <w:rFonts w:ascii="Garamond" w:hAnsi="Garamond" w:cs="Garamond"/>
          <w:sz w:val="24"/>
          <w:szCs w:val="24"/>
        </w:rPr>
        <w:t>Allegato</w:t>
      </w:r>
      <w:r>
        <w:rPr>
          <w:rFonts w:ascii="Garamond" w:hAnsi="Garamond" w:cs="Garamond"/>
          <w:spacing w:val="4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1D - Comunicazione del dato sulla</w:t>
      </w:r>
      <w:r>
        <w:rPr>
          <w:rFonts w:ascii="Garamond" w:hAnsi="Garamond" w:cs="Garamond"/>
          <w:spacing w:val="-2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Titolarità</w:t>
      </w:r>
      <w:r>
        <w:rPr>
          <w:rFonts w:ascii="Garamond" w:hAnsi="Garamond" w:cs="Garamond"/>
          <w:spacing w:val="-2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effettiva per</w:t>
      </w:r>
      <w:r>
        <w:rPr>
          <w:rFonts w:ascii="Garamond" w:hAnsi="Garamond" w:cs="Garamond"/>
          <w:spacing w:val="-2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Enti privati;</w:t>
      </w:r>
    </w:p>
    <w:p w14:paraId="01E0A646" w14:textId="77777777" w:rsidR="00B76092" w:rsidRDefault="00000000">
      <w:pPr>
        <w:pStyle w:val="Corpotesto"/>
        <w:numPr>
          <w:ilvl w:val="0"/>
          <w:numId w:val="3"/>
        </w:numPr>
        <w:tabs>
          <w:tab w:val="left" w:pos="421"/>
        </w:tabs>
        <w:spacing w:after="0" w:line="36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/>
          <w:sz w:val="24"/>
        </w:rPr>
        <w:t>Allegato</w:t>
      </w:r>
      <w:r>
        <w:rPr>
          <w:spacing w:val="54"/>
        </w:rPr>
        <w:t xml:space="preserve"> </w:t>
      </w:r>
      <w:r>
        <w:rPr>
          <w:rFonts w:ascii="Garamond" w:hAnsi="Garamond"/>
          <w:sz w:val="24"/>
        </w:rPr>
        <w:t>1E -</w:t>
      </w:r>
      <w:r>
        <w:t xml:space="preserve"> </w:t>
      </w:r>
      <w:r>
        <w:rPr>
          <w:rFonts w:ascii="Garamond" w:hAnsi="Garamond"/>
          <w:sz w:val="24"/>
        </w:rPr>
        <w:t>DGUE</w:t>
      </w:r>
      <w:r>
        <w:t xml:space="preserve"> </w:t>
      </w:r>
    </w:p>
    <w:p w14:paraId="225775B1" w14:textId="77777777" w:rsidR="00B76092" w:rsidRDefault="00000000">
      <w:pPr>
        <w:pStyle w:val="Paragrafoelenco1"/>
        <w:numPr>
          <w:ilvl w:val="0"/>
          <w:numId w:val="3"/>
        </w:numPr>
        <w:tabs>
          <w:tab w:val="left" w:pos="421"/>
        </w:tabs>
        <w:spacing w:after="120" w:line="360" w:lineRule="auto"/>
        <w:ind w:right="0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copia di documento di riconoscimento in corso di validità del Legale Rappresentante;</w:t>
      </w:r>
    </w:p>
    <w:p w14:paraId="104ACBDE" w14:textId="77777777" w:rsidR="00B76092" w:rsidRDefault="00000000">
      <w:pPr>
        <w:spacing w:after="120" w:line="360" w:lineRule="auto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COMUNICA</w:t>
      </w:r>
    </w:p>
    <w:p w14:paraId="207BAF7C" w14:textId="77777777" w:rsidR="00B76092" w:rsidRDefault="00000000">
      <w:pPr>
        <w:pStyle w:val="Paragrafoelenco1"/>
        <w:tabs>
          <w:tab w:val="left" w:pos="421"/>
        </w:tabs>
        <w:spacing w:after="0" w:line="360" w:lineRule="auto"/>
        <w:ind w:left="0" w:right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che la persona incaricata di partecipare ai lavori del tavolo di co-progettazione è:</w:t>
      </w:r>
    </w:p>
    <w:p w14:paraId="4407E57D" w14:textId="77777777" w:rsidR="00B76092" w:rsidRDefault="00000000">
      <w:pPr>
        <w:pStyle w:val="Paragrafoelenco1"/>
        <w:tabs>
          <w:tab w:val="left" w:pos="421"/>
          <w:tab w:val="left" w:pos="5103"/>
        </w:tabs>
        <w:spacing w:after="120" w:line="360" w:lineRule="auto"/>
        <w:ind w:left="0"/>
        <w:jc w:val="left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Cognome e Nome: _____________________________</w:t>
      </w:r>
      <w:r>
        <w:rPr>
          <w:rFonts w:ascii="Garamond" w:hAnsi="Garamond" w:cs="Garamond"/>
          <w:sz w:val="24"/>
          <w:szCs w:val="24"/>
        </w:rPr>
        <w:br/>
        <w:t>Telefono: ____________________________________</w:t>
      </w:r>
      <w:r>
        <w:rPr>
          <w:rFonts w:ascii="Garamond" w:hAnsi="Garamond" w:cs="Garamond"/>
          <w:sz w:val="24"/>
          <w:szCs w:val="24"/>
        </w:rPr>
        <w:br/>
        <w:t>E-mail: ______________________________________</w:t>
      </w:r>
    </w:p>
    <w:p w14:paraId="7DFBC426" w14:textId="77777777" w:rsidR="00B76092" w:rsidRDefault="00000000">
      <w:pPr>
        <w:pStyle w:val="Paragrafoelenco1"/>
        <w:tabs>
          <w:tab w:val="left" w:pos="421"/>
          <w:tab w:val="left" w:pos="5103"/>
        </w:tabs>
        <w:spacing w:after="0" w:line="360" w:lineRule="auto"/>
        <w:ind w:left="0" w:right="-27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Allega, inoltre, il curriculum del referente designato a partecipare alla coprogettazione, in nome e per conto del soggetto interessato.</w:t>
      </w:r>
    </w:p>
    <w:p w14:paraId="3EA0DA8B" w14:textId="77777777" w:rsidR="00B76092" w:rsidRDefault="00000000">
      <w:pPr>
        <w:pStyle w:val="Paragrafoelenco1"/>
        <w:tabs>
          <w:tab w:val="left" w:pos="421"/>
          <w:tab w:val="left" w:pos="5103"/>
        </w:tabs>
        <w:spacing w:after="120" w:line="360" w:lineRule="auto"/>
        <w:ind w:left="0" w:right="-27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Chiede che le eventuali comunicazioni relative agli esiti della presente selezione vengano inviate al seguente indirizzo PEC: _____________________________________________________________</w:t>
      </w:r>
    </w:p>
    <w:p w14:paraId="3BECE056" w14:textId="77777777" w:rsidR="00B76092" w:rsidRDefault="00000000">
      <w:pPr>
        <w:spacing w:after="120" w:line="360" w:lineRule="auto"/>
        <w:jc w:val="center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DICHIARA, inoltre</w:t>
      </w:r>
    </w:p>
    <w:p w14:paraId="096714EB" w14:textId="77777777" w:rsidR="00B76092" w:rsidRDefault="00000000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di aver letto l’Avviso pubblico di cui all’intestazione del presente Allegato e di accettare quanto in esso previsto;</w:t>
      </w:r>
    </w:p>
    <w:p w14:paraId="529A2E65" w14:textId="77777777" w:rsidR="00B76092" w:rsidRDefault="00000000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di essere informato, ai sensi e per gli effetti del regolamento UE 2016/679, che i dati raccolti saranno trattati anche con strumenti informatici esclusivamente nell’ambito del procedimento per il quale la dichiarazione viene resa.</w:t>
      </w:r>
    </w:p>
    <w:p w14:paraId="7FF2CD47" w14:textId="77777777" w:rsidR="00B76092" w:rsidRDefault="00000000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che ogni variazione relativa alla titolarità, alla denominazione o ragione sociale, alla rappresentanza, all'indirizzo della sede ed ogni altra rilevante variazione dei dati e/o requisiti richiesti per la partecipazione alla fase di co-progettazione verranno tempestivamente comunicate.</w:t>
      </w:r>
    </w:p>
    <w:p w14:paraId="20BA0EE9" w14:textId="77777777" w:rsidR="00B76092" w:rsidRDefault="00B76092">
      <w:pPr>
        <w:spacing w:after="0" w:line="360" w:lineRule="auto"/>
        <w:ind w:left="284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1CDACCB3" w14:textId="77777777" w:rsidR="00B76092" w:rsidRDefault="00000000">
      <w:pPr>
        <w:spacing w:after="0" w:line="36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         (luogo e data)</w:t>
      </w:r>
      <w:r>
        <w:rPr>
          <w:rFonts w:ascii="Garamond" w:hAnsi="Garamond" w:cs="Times New Roman"/>
          <w:color w:val="000000"/>
          <w:sz w:val="24"/>
          <w:szCs w:val="24"/>
        </w:rPr>
        <w:tab/>
        <w:t xml:space="preserve">                                                         Firma del Legale Rappresentante</w:t>
      </w:r>
    </w:p>
    <w:p w14:paraId="10EBB085" w14:textId="77777777" w:rsidR="00B76092" w:rsidRDefault="00000000">
      <w:pPr>
        <w:spacing w:after="0" w:line="36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>
        <w:rPr>
          <w:rFonts w:ascii="Garamond" w:hAnsi="Garamond" w:cs="Times New Roman"/>
          <w:color w:val="000000"/>
          <w:sz w:val="24"/>
          <w:szCs w:val="24"/>
        </w:rPr>
        <w:t>________________________                                       _______________________________</w:t>
      </w:r>
    </w:p>
    <w:p w14:paraId="3CDF885A" w14:textId="77777777" w:rsidR="00B76092" w:rsidRDefault="00B76092">
      <w:pPr>
        <w:spacing w:after="0" w:line="36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</w:p>
    <w:p w14:paraId="667EBAB6" w14:textId="77777777" w:rsidR="00B76092" w:rsidRDefault="00B76092">
      <w:pPr>
        <w:spacing w:after="0" w:line="36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</w:p>
    <w:p w14:paraId="26CDC60A" w14:textId="77777777" w:rsidR="00B76092" w:rsidRDefault="00B76092">
      <w:pPr>
        <w:spacing w:after="0" w:line="36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</w:p>
    <w:p w14:paraId="3F333304" w14:textId="77777777" w:rsidR="00FA0E94" w:rsidRDefault="00000000">
      <w:pPr>
        <w:spacing w:after="0" w:line="360" w:lineRule="auto"/>
        <w:jc w:val="both"/>
      </w:pPr>
      <w:r>
        <w:rPr>
          <w:rFonts w:ascii="Garamond" w:hAnsi="Garamond" w:cs="Times New Roman"/>
          <w:color w:val="000000"/>
          <w:sz w:val="20"/>
          <w:szCs w:val="20"/>
        </w:rPr>
        <w:t>Allegare copia del documento di riconoscimento del sottoscrittore, in corso di validità (</w:t>
      </w:r>
      <w:r>
        <w:rPr>
          <w:rFonts w:ascii="Garamond" w:hAnsi="Garamond" w:cs="Times New Roman"/>
          <w:i/>
          <w:iCs/>
          <w:color w:val="000000"/>
          <w:sz w:val="20"/>
          <w:szCs w:val="20"/>
        </w:rPr>
        <w:t>applicabile nel caso in cui la dichiarazione non sia sottoscritta digitalmente</w:t>
      </w:r>
      <w:r>
        <w:rPr>
          <w:rFonts w:ascii="Garamond" w:hAnsi="Garamond" w:cs="Times New Roman"/>
          <w:color w:val="000000"/>
          <w:sz w:val="20"/>
          <w:szCs w:val="20"/>
        </w:rPr>
        <w:t>).</w:t>
      </w:r>
    </w:p>
    <w:sectPr w:rsidR="00FA0E9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140" w:bottom="1135" w:left="1154" w:header="567" w:footer="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14B1E" w14:textId="77777777" w:rsidR="008105B4" w:rsidRDefault="008105B4">
      <w:pPr>
        <w:spacing w:after="0" w:line="240" w:lineRule="auto"/>
      </w:pPr>
      <w:r>
        <w:separator/>
      </w:r>
    </w:p>
  </w:endnote>
  <w:endnote w:type="continuationSeparator" w:id="0">
    <w:p w14:paraId="482D2ABB" w14:textId="77777777" w:rsidR="008105B4" w:rsidRDefault="00810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2D1DA" w14:textId="77777777" w:rsidR="00B76092" w:rsidRDefault="00B760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F8FA8" w14:textId="77777777" w:rsidR="00B76092" w:rsidRDefault="00000000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4FA6F094" w14:textId="77777777" w:rsidR="00B76092" w:rsidRDefault="00B76092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6B501" w14:textId="77777777" w:rsidR="00B76092" w:rsidRDefault="00B760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1975D" w14:textId="77777777" w:rsidR="008105B4" w:rsidRDefault="008105B4">
      <w:pPr>
        <w:spacing w:after="0" w:line="240" w:lineRule="auto"/>
      </w:pPr>
      <w:r>
        <w:separator/>
      </w:r>
    </w:p>
  </w:footnote>
  <w:footnote w:type="continuationSeparator" w:id="0">
    <w:p w14:paraId="443291A1" w14:textId="77777777" w:rsidR="008105B4" w:rsidRDefault="00810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F4B9C" w14:textId="5B8A4DF1" w:rsidR="00B76092" w:rsidRDefault="00F94D36">
    <w:pPr>
      <w:pStyle w:val="Intestazione"/>
    </w:pPr>
    <w:r>
      <w:rPr>
        <w:noProof/>
      </w:rPr>
      <w:drawing>
        <wp:anchor distT="0" distB="0" distL="114935" distR="114935" simplePos="0" relativeHeight="251657728" behindDoc="1" locked="0" layoutInCell="1" allowOverlap="1" wp14:anchorId="34A6BB3C" wp14:editId="00947CF4">
          <wp:simplePos x="0" y="0"/>
          <wp:positionH relativeFrom="margin">
            <wp:posOffset>3810</wp:posOffset>
          </wp:positionH>
          <wp:positionV relativeFrom="paragraph">
            <wp:posOffset>-83185</wp:posOffset>
          </wp:positionV>
          <wp:extent cx="6214110" cy="8636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76" b="14113"/>
                  <a:stretch>
                    <a:fillRect/>
                  </a:stretch>
                </pic:blipFill>
                <pic:spPr bwMode="auto">
                  <a:xfrm>
                    <a:off x="0" y="0"/>
                    <a:ext cx="6214110" cy="863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E1586" w14:textId="77777777" w:rsidR="00B76092" w:rsidRDefault="00B760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dstrike/>
        <w:sz w:val="22"/>
        <w:szCs w:val="22"/>
        <w:shd w:val="clear" w:color="auto" w:fill="FFFF00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i w:val="0"/>
        <w:strike w:val="0"/>
        <w:dstrike w:val="0"/>
        <w:color w:val="000000"/>
        <w:spacing w:val="-2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cs="Times New Roman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4"/>
        <w:szCs w:val="24"/>
      </w:rPr>
    </w:lvl>
  </w:abstractNum>
  <w:num w:numId="1" w16cid:durableId="1321811572">
    <w:abstractNumId w:val="0"/>
  </w:num>
  <w:num w:numId="2" w16cid:durableId="503319213">
    <w:abstractNumId w:val="1"/>
  </w:num>
  <w:num w:numId="3" w16cid:durableId="1217081286">
    <w:abstractNumId w:val="2"/>
  </w:num>
  <w:num w:numId="4" w16cid:durableId="2130315957">
    <w:abstractNumId w:val="3"/>
  </w:num>
  <w:num w:numId="5" w16cid:durableId="84616012">
    <w:abstractNumId w:val="4"/>
  </w:num>
  <w:num w:numId="6" w16cid:durableId="1292133581">
    <w:abstractNumId w:val="5"/>
  </w:num>
  <w:num w:numId="7" w16cid:durableId="15632976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A8B"/>
    <w:rsid w:val="00553C2A"/>
    <w:rsid w:val="00803A8B"/>
    <w:rsid w:val="008105B4"/>
    <w:rsid w:val="00B76092"/>
    <w:rsid w:val="00D84D45"/>
    <w:rsid w:val="00F376CC"/>
    <w:rsid w:val="00F94D36"/>
    <w:rsid w:val="00FA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60B39D"/>
  <w15:chartTrackingRefBased/>
  <w15:docId w15:val="{27027A12-5E4B-4EAA-A71E-1A635587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styleId="Titolo1">
    <w:name w:val="heading 1"/>
    <w:basedOn w:val="Normale"/>
    <w:next w:val="Corpotesto"/>
    <w:qFormat/>
    <w:pPr>
      <w:numPr>
        <w:numId w:val="1"/>
      </w:numPr>
      <w:ind w:left="174" w:firstLine="0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next w:val="Corpotesto"/>
    <w:qFormat/>
    <w:pPr>
      <w:numPr>
        <w:ilvl w:val="1"/>
        <w:numId w:val="1"/>
      </w:numPr>
      <w:ind w:left="235" w:firstLine="0"/>
      <w:outlineLvl w:val="1"/>
    </w:pPr>
    <w:rPr>
      <w:rFonts w:eastAsia="Calibri"/>
      <w:b/>
      <w:bCs/>
      <w:sz w:val="20"/>
      <w:szCs w:val="20"/>
    </w:rPr>
  </w:style>
  <w:style w:type="paragraph" w:styleId="Titolo3">
    <w:name w:val="heading 3"/>
    <w:basedOn w:val="Titolo10"/>
    <w:next w:val="Corpotesto"/>
    <w:qFormat/>
    <w:pPr>
      <w:numPr>
        <w:ilvl w:val="2"/>
        <w:numId w:val="1"/>
      </w:numPr>
      <w:outlineLvl w:val="2"/>
    </w:pPr>
    <w:rPr>
      <w:b/>
      <w:bCs/>
    </w:rPr>
  </w:style>
  <w:style w:type="paragraph" w:styleId="Titolo4">
    <w:name w:val="heading 4"/>
    <w:basedOn w:val="Titolo10"/>
    <w:next w:val="Corpotesto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dstrike/>
      <w:sz w:val="22"/>
      <w:szCs w:val="22"/>
      <w:shd w:val="clear" w:color="auto" w:fill="FFFF0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Wingdings" w:hAnsi="Wingdings" w:cs="OpenSymbol"/>
    </w:rPr>
  </w:style>
  <w:style w:type="character" w:customStyle="1" w:styleId="WW8Num2z2">
    <w:name w:val="WW8Num2z2"/>
    <w:rPr>
      <w:rFonts w:ascii="Symbol" w:hAnsi="Symbol" w:cs="Symbol"/>
      <w:lang w:val="it-IT" w:eastAsia="ar-SA" w:bidi="ar-SA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Lucida Sans Unicode" w:hAnsi="Lucida Sans Unicode" w:cs="Lucida Sans Unicode"/>
      <w:w w:val="111"/>
      <w:sz w:val="20"/>
      <w:szCs w:val="20"/>
      <w:lang w:val="it-IT" w:eastAsia="ar-SA" w:bidi="ar-SA"/>
    </w:rPr>
  </w:style>
  <w:style w:type="character" w:customStyle="1" w:styleId="WW8Num3z2">
    <w:name w:val="WW8Num3z2"/>
    <w:rPr>
      <w:rFonts w:ascii="Symbol" w:hAnsi="Symbol" w:cs="Symbol"/>
      <w:lang w:val="it-IT" w:eastAsia="ar-SA" w:bidi="ar-SA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3">
    <w:name w:val="WW8Num4z3"/>
    <w:rPr>
      <w:rFonts w:ascii="Symbol" w:hAnsi="Symbol" w:cs="Open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Garamond" w:eastAsia="Garamond" w:hAnsi="Garamond" w:cs="Garamond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7z1">
    <w:name w:val="WW8Num7z1"/>
    <w:rPr>
      <w:rFonts w:ascii="Arial" w:hAnsi="Arial" w:cs="Arial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7z2">
    <w:name w:val="WW8Num7z2"/>
    <w:rPr>
      <w:rFonts w:ascii="OpenSymbol" w:hAnsi="OpenSymbol" w:cs="OpenSymbol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7z3">
    <w:name w:val="WW8Num7z3"/>
    <w:rPr>
      <w:rFonts w:hint="default"/>
      <w:lang w:val="it-IT" w:eastAsia="ar-SA" w:bidi="ar-SA"/>
    </w:rPr>
  </w:style>
  <w:style w:type="character" w:customStyle="1" w:styleId="WW8Num8z0">
    <w:name w:val="WW8Num8z0"/>
    <w:rPr>
      <w:rFonts w:ascii="Garamond" w:eastAsia="Garamond" w:hAnsi="Garamond" w:cs="Garamond"/>
      <w:b w:val="0"/>
      <w:i w:val="0"/>
      <w:strike w:val="0"/>
      <w:dstrike w:val="0"/>
      <w:color w:val="000000"/>
      <w:spacing w:val="-2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8Num8z1">
    <w:name w:val="WW8Num8z1"/>
    <w:rPr>
      <w:rFonts w:ascii="Garamond" w:eastAsia="Garamond" w:hAnsi="Garamond" w:cs="Garamond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  <w:color w:val="auto"/>
      <w:sz w:val="24"/>
      <w:szCs w:val="24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Garamond" w:hAnsi="Garamond" w:cs="Times New Roman"/>
      <w:sz w:val="24"/>
      <w:szCs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  <w:color w:val="auto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  <w:color w:val="auto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  <w:color w:val="auto"/>
      <w:sz w:val="24"/>
      <w:szCs w:val="24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  <w:color w:val="auto"/>
      <w:sz w:val="24"/>
      <w:szCs w:val="24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Noto Sans Symbols" w:eastAsia="Noto Sans Symbols" w:hAnsi="Noto Sans Symbols" w:cs="Noto Sans Symbols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Carpredefinitoparagrafo3">
    <w:name w:val="Car. predefinito paragrafo3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atterepredefinitoparagrafo">
    <w:name w:val="Carattere predefinito paragrafo"/>
  </w:style>
  <w:style w:type="character" w:customStyle="1" w:styleId="Carpredefinitoparagrafo1">
    <w:name w:val="Car. predefinito paragrafo1"/>
  </w:style>
  <w:style w:type="character" w:customStyle="1" w:styleId="Carpredefinitoparagrafo10">
    <w:name w:val="Car. predefinito paragrafo1"/>
  </w:style>
  <w:style w:type="character" w:customStyle="1" w:styleId="Carpredefinitoparagrafo11">
    <w:name w:val="Car. predefinito paragrafo11"/>
  </w:style>
  <w:style w:type="character" w:customStyle="1" w:styleId="WWCharLFO5LVL1">
    <w:name w:val="WW_CharLFO5LVL1"/>
    <w:rPr>
      <w:rFonts w:ascii="OpenSymbol" w:hAnsi="OpenSymbol" w:cs="OpenSymbol"/>
    </w:rPr>
  </w:style>
  <w:style w:type="character" w:customStyle="1" w:styleId="WWCharLFO5LVL2">
    <w:name w:val="WW_CharLFO5LVL2"/>
    <w:rPr>
      <w:rFonts w:ascii="OpenSymbol" w:hAnsi="OpenSymbol" w:cs="OpenSymbol"/>
    </w:rPr>
  </w:style>
  <w:style w:type="character" w:customStyle="1" w:styleId="WWCharLFO5LVL3">
    <w:name w:val="WW_CharLFO5LVL3"/>
    <w:rPr>
      <w:rFonts w:ascii="OpenSymbol" w:hAnsi="OpenSymbol" w:cs="OpenSymbol"/>
    </w:rPr>
  </w:style>
  <w:style w:type="character" w:customStyle="1" w:styleId="WWCharLFO5LVL4">
    <w:name w:val="WW_CharLFO5LVL4"/>
    <w:rPr>
      <w:rFonts w:ascii="OpenSymbol" w:hAnsi="OpenSymbol" w:cs="OpenSymbol"/>
    </w:rPr>
  </w:style>
  <w:style w:type="character" w:customStyle="1" w:styleId="WWCharLFO5LVL5">
    <w:name w:val="WW_CharLFO5LVL5"/>
    <w:rPr>
      <w:rFonts w:ascii="OpenSymbol" w:hAnsi="OpenSymbol" w:cs="OpenSymbol"/>
    </w:rPr>
  </w:style>
  <w:style w:type="character" w:customStyle="1" w:styleId="WWCharLFO5LVL6">
    <w:name w:val="WW_CharLFO5LVL6"/>
    <w:rPr>
      <w:rFonts w:ascii="OpenSymbol" w:hAnsi="OpenSymbol" w:cs="OpenSymbol"/>
    </w:rPr>
  </w:style>
  <w:style w:type="character" w:customStyle="1" w:styleId="WWCharLFO5LVL7">
    <w:name w:val="WW_CharLFO5LVL7"/>
    <w:rPr>
      <w:rFonts w:ascii="OpenSymbol" w:hAnsi="OpenSymbol" w:cs="OpenSymbol"/>
    </w:rPr>
  </w:style>
  <w:style w:type="character" w:customStyle="1" w:styleId="WWCharLFO5LVL8">
    <w:name w:val="WW_CharLFO5LVL8"/>
    <w:rPr>
      <w:rFonts w:ascii="OpenSymbol" w:hAnsi="OpenSymbol" w:cs="OpenSymbol"/>
    </w:rPr>
  </w:style>
  <w:style w:type="character" w:customStyle="1" w:styleId="WWCharLFO5LVL9">
    <w:name w:val="WW_CharLFO5LVL9"/>
    <w:rPr>
      <w:rFonts w:ascii="OpenSymbol" w:hAnsi="OpenSymbol" w:cs="OpenSymbol"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Punti">
    <w:name w:val="Punti"/>
    <w:rPr>
      <w:rFonts w:ascii="OpenSymbol" w:eastAsia="Times New Roman" w:hAnsi="OpenSymbol" w:cs="OpenSymbol"/>
    </w:rPr>
  </w:style>
  <w:style w:type="character" w:customStyle="1" w:styleId="Caratteridinumerazione">
    <w:name w:val="Caratteri di numerazione"/>
    <w:rPr>
      <w:b w:val="0"/>
      <w:bCs w:val="0"/>
    </w:rPr>
  </w:style>
  <w:style w:type="character" w:customStyle="1" w:styleId="BodyTextChar">
    <w:name w:val="Body Text Char"/>
    <w:rPr>
      <w:rFonts w:ascii="Calibri" w:hAnsi="Calibri" w:cs="Calibri"/>
      <w:sz w:val="22"/>
      <w:szCs w:val="22"/>
    </w:rPr>
  </w:style>
  <w:style w:type="character" w:customStyle="1" w:styleId="FooterChar">
    <w:name w:val="Footer Char"/>
    <w:rPr>
      <w:rFonts w:ascii="Calibri" w:hAnsi="Calibri" w:cs="Calibri"/>
      <w:sz w:val="22"/>
      <w:szCs w:val="22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nir">
    <w:name w:val="_nir"/>
    <w:rPr>
      <w:rFonts w:ascii="Times New Roman" w:hAnsi="Times New Roman" w:cs="Times New Roman"/>
      <w:b w:val="0"/>
      <w:bCs w:val="0"/>
      <w:sz w:val="20"/>
    </w:rPr>
  </w:style>
  <w:style w:type="character" w:customStyle="1" w:styleId="legge">
    <w:name w:val="legge"/>
    <w:basedOn w:val="nir"/>
    <w:rPr>
      <w:rFonts w:ascii="Times New Roman" w:hAnsi="Times New Roman" w:cs="Times New Roman"/>
      <w:b w:val="0"/>
      <w:bCs w:val="0"/>
      <w:sz w:val="20"/>
    </w:rPr>
  </w:style>
  <w:style w:type="character" w:customStyle="1" w:styleId="articolato">
    <w:name w:val="articolato"/>
    <w:basedOn w:val="legge"/>
    <w:rPr>
      <w:rFonts w:ascii="Times New Roman" w:hAnsi="Times New Roman" w:cs="Times New Roman"/>
      <w:b w:val="0"/>
      <w:bCs w:val="0"/>
      <w:sz w:val="20"/>
    </w:rPr>
  </w:style>
  <w:style w:type="character" w:customStyle="1" w:styleId="comma">
    <w:name w:val="comma"/>
    <w:basedOn w:val="articolato"/>
    <w:rPr>
      <w:rFonts w:ascii="Times New Roman" w:hAnsi="Times New Roman" w:cs="Times New Roman"/>
      <w:b w:val="0"/>
      <w:bCs w:val="0"/>
      <w:sz w:val="20"/>
    </w:rPr>
  </w:style>
  <w:style w:type="character" w:customStyle="1" w:styleId="corpo">
    <w:name w:val="corpo"/>
    <w:rPr>
      <w:rFonts w:ascii="Times New Roman" w:hAnsi="Times New Roman" w:cs="Times New Roman"/>
      <w:b w:val="0"/>
      <w:bCs w:val="0"/>
      <w:i w:val="0"/>
      <w:iCs w:val="0"/>
      <w:color w:val="auto"/>
      <w:sz w:val="18"/>
    </w:rPr>
  </w:style>
  <w:style w:type="character" w:customStyle="1" w:styleId="ListLabel5">
    <w:name w:val="ListLabel 5"/>
    <w:rPr>
      <w:rFonts w:ascii="Calibri" w:eastAsia="Times New Roman" w:hAnsi="Calibri" w:cs="Times New Roman"/>
      <w:w w:val="100"/>
      <w:sz w:val="18"/>
      <w:szCs w:val="18"/>
      <w:lang w:val="it-IT" w:eastAsia="ar-SA" w:bidi="ar-SA"/>
    </w:rPr>
  </w:style>
  <w:style w:type="character" w:customStyle="1" w:styleId="ListLabel10">
    <w:name w:val="ListLabel 10"/>
    <w:rPr>
      <w:rFonts w:eastAsia="Lucida Sans Unicode" w:cs="Lucida Sans Unicode"/>
      <w:w w:val="56"/>
      <w:sz w:val="24"/>
      <w:szCs w:val="24"/>
      <w:lang w:val="it-IT" w:eastAsia="ar-SA" w:bidi="ar-SA"/>
    </w:rPr>
  </w:style>
  <w:style w:type="character" w:customStyle="1" w:styleId="ListLabel2">
    <w:name w:val="ListLabel 2"/>
    <w:rPr>
      <w:lang w:val="it-IT" w:eastAsia="ar-SA" w:bidi="ar-SA"/>
    </w:rPr>
  </w:style>
  <w:style w:type="character" w:customStyle="1" w:styleId="ListLabel17">
    <w:name w:val="ListLabel 17"/>
    <w:rPr>
      <w:w w:val="100"/>
      <w:lang w:val="it-IT" w:eastAsia="ar-SA" w:bidi="ar-SA"/>
    </w:rPr>
  </w:style>
  <w:style w:type="character" w:customStyle="1" w:styleId="Carpredefinitoparagrafo2">
    <w:name w:val="Car. predefinito paragrafo2"/>
  </w:style>
  <w:style w:type="character" w:customStyle="1" w:styleId="ListLabel3">
    <w:name w:val="ListLabel 3"/>
    <w:rPr>
      <w:rFonts w:eastAsia="Calibri" w:cs="Calibri"/>
      <w:w w:val="100"/>
      <w:sz w:val="20"/>
      <w:szCs w:val="20"/>
      <w:lang w:val="it-IT" w:eastAsia="ar-SA" w:bidi="ar-SA"/>
    </w:rPr>
  </w:style>
  <w:style w:type="character" w:customStyle="1" w:styleId="ListLabel11">
    <w:name w:val="ListLabel 11"/>
    <w:rPr>
      <w:rFonts w:eastAsia="Calibri" w:cs="Calibri"/>
      <w:b/>
      <w:bCs/>
      <w:spacing w:val="-1"/>
      <w:w w:val="100"/>
      <w:sz w:val="20"/>
      <w:szCs w:val="20"/>
      <w:lang w:val="it-IT" w:eastAsia="ar-SA" w:bidi="ar-SA"/>
    </w:rPr>
  </w:style>
  <w:style w:type="character" w:customStyle="1" w:styleId="ListLabel6">
    <w:name w:val="ListLabel 6"/>
    <w:rPr>
      <w:rFonts w:eastAsia="Calibri" w:cs="Calibri"/>
      <w:w w:val="100"/>
      <w:sz w:val="20"/>
      <w:szCs w:val="20"/>
      <w:lang w:val="it-IT" w:eastAsia="ar-SA" w:bidi="ar-SA"/>
    </w:rPr>
  </w:style>
  <w:style w:type="character" w:customStyle="1" w:styleId="ListLabel12">
    <w:name w:val="ListLabel 12"/>
    <w:rPr>
      <w:rFonts w:eastAsia="Calibri" w:cs="Calibri"/>
      <w:b/>
      <w:bCs/>
      <w:w w:val="100"/>
      <w:sz w:val="20"/>
      <w:szCs w:val="20"/>
      <w:lang w:val="it-IT" w:eastAsia="ar-SA" w:bidi="ar-SA"/>
    </w:rPr>
  </w:style>
  <w:style w:type="character" w:customStyle="1" w:styleId="ListLabel9">
    <w:name w:val="ListLabel 9"/>
    <w:rPr>
      <w:rFonts w:eastAsia="Wingdings" w:cs="Wingdings"/>
      <w:w w:val="100"/>
      <w:sz w:val="20"/>
      <w:szCs w:val="20"/>
      <w:shd w:val="clear" w:color="auto" w:fill="FFFFFF"/>
      <w:lang w:val="it-IT" w:eastAsia="ar-SA" w:bidi="ar-SA"/>
    </w:rPr>
  </w:style>
  <w:style w:type="character" w:customStyle="1" w:styleId="ListLabel8">
    <w:name w:val="ListLabel 8"/>
    <w:rPr>
      <w:rFonts w:eastAsia="Calibri" w:cs="Calibri"/>
      <w:spacing w:val="-1"/>
      <w:w w:val="100"/>
      <w:sz w:val="18"/>
      <w:szCs w:val="18"/>
      <w:lang w:val="it-IT" w:eastAsia="ar-SA" w:bidi="ar-SA"/>
    </w:rPr>
  </w:style>
  <w:style w:type="character" w:customStyle="1" w:styleId="ListLabel7">
    <w:name w:val="ListLabel 7"/>
    <w:rPr>
      <w:rFonts w:eastAsia="Lucida Sans Unicode" w:cs="Lucida Sans Unicode"/>
      <w:w w:val="111"/>
      <w:sz w:val="24"/>
      <w:szCs w:val="24"/>
      <w:lang w:val="it-IT" w:eastAsia="ar-SA" w:bidi="ar-SA"/>
    </w:rPr>
  </w:style>
  <w:style w:type="character" w:customStyle="1" w:styleId="ListLabel4">
    <w:name w:val="ListLabel 4"/>
    <w:rPr>
      <w:rFonts w:eastAsia="Lucida Sans Unicode" w:cs="Lucida Sans Unicode"/>
      <w:w w:val="111"/>
      <w:sz w:val="20"/>
      <w:szCs w:val="20"/>
      <w:lang w:val="it-IT" w:eastAsia="ar-SA" w:bidi="ar-SA"/>
    </w:rPr>
  </w:style>
  <w:style w:type="character" w:customStyle="1" w:styleId="ListLabel14">
    <w:name w:val="ListLabel 14"/>
    <w:rPr>
      <w:w w:val="100"/>
      <w:lang w:val="it-IT" w:eastAsia="ar-SA" w:bidi="ar-SA"/>
    </w:rPr>
  </w:style>
  <w:style w:type="character" w:customStyle="1" w:styleId="ListLabel13">
    <w:name w:val="ListLabel 13"/>
    <w:rPr>
      <w:rFonts w:eastAsia="Calibri" w:cs="Calibri"/>
      <w:color w:val="000009"/>
      <w:w w:val="100"/>
      <w:sz w:val="20"/>
      <w:szCs w:val="20"/>
      <w:lang w:val="it-IT" w:eastAsia="ar-SA" w:bidi="ar-SA"/>
    </w:rPr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Carpredefinitoparagrafo100">
    <w:name w:val="Car. predefinito paragrafo10"/>
  </w:style>
  <w:style w:type="character" w:styleId="Enfasigrassetto">
    <w:name w:val="Strong"/>
    <w:qFormat/>
    <w:rPr>
      <w:b/>
      <w:bCs/>
    </w:rPr>
  </w:style>
  <w:style w:type="character" w:customStyle="1" w:styleId="WWCharLFO13LVL1">
    <w:name w:val="WW_CharLFO13LVL1"/>
    <w:rPr>
      <w:rFonts w:ascii="Symbol" w:hAnsi="Symbol" w:cs="Symbol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 w:cs="Wingdings"/>
    </w:rPr>
  </w:style>
  <w:style w:type="character" w:customStyle="1" w:styleId="WWCharLFO13LVL4">
    <w:name w:val="WW_CharLFO13LVL4"/>
    <w:rPr>
      <w:rFonts w:ascii="Symbol" w:hAnsi="Symbol" w:cs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 w:cs="Wingdings"/>
    </w:rPr>
  </w:style>
  <w:style w:type="character" w:customStyle="1" w:styleId="WWCharLFO13LVL7">
    <w:name w:val="WW_CharLFO13LVL7"/>
    <w:rPr>
      <w:rFonts w:ascii="Symbol" w:hAnsi="Symbol" w:cs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 w:cs="Wingdings"/>
    </w:rPr>
  </w:style>
  <w:style w:type="character" w:customStyle="1" w:styleId="Carpredefinitoparagrafo9">
    <w:name w:val="Car. predefinito paragrafo9"/>
  </w:style>
  <w:style w:type="character" w:customStyle="1" w:styleId="footnotereference1">
    <w:name w:val="footnote reference1"/>
    <w:rPr>
      <w:vertAlign w:val="superscript"/>
    </w:rPr>
  </w:style>
  <w:style w:type="character" w:customStyle="1" w:styleId="PidipaginaCarattere">
    <w:name w:val="Piè di pagina Carattere"/>
    <w:rPr>
      <w:rFonts w:ascii="Calibri" w:hAnsi="Calibri" w:cs="Calibri"/>
      <w:kern w:val="1"/>
      <w:sz w:val="22"/>
      <w:szCs w:val="22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kern w:val="1"/>
      <w:sz w:val="24"/>
      <w:szCs w:val="24"/>
      <w:lang w:eastAsia="ar-S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commento1">
    <w:name w:val="Testo commento1"/>
    <w:basedOn w:val="Normale"/>
    <w:rPr>
      <w:sz w:val="20"/>
    </w:rPr>
  </w:style>
  <w:style w:type="paragraph" w:customStyle="1" w:styleId="Paragrafoelenco1">
    <w:name w:val="Paragrafo elenco1"/>
    <w:basedOn w:val="Normale"/>
    <w:pPr>
      <w:ind w:left="174" w:right="160"/>
      <w:jc w:val="both"/>
    </w:pPr>
    <w:rPr>
      <w:rFonts w:ascii="Times New Roman" w:hAnsi="Times New Roman" w:cs="Times New Roman"/>
    </w:rPr>
  </w:style>
  <w:style w:type="paragraph" w:customStyle="1" w:styleId="TableParagraph">
    <w:name w:val="Table Paragraph"/>
    <w:basedOn w:val="Normale"/>
    <w:rPr>
      <w:rFonts w:eastAsia="Calibri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Standard">
    <w:name w:val="Standard"/>
    <w:pPr>
      <w:widowControl w:val="0"/>
      <w:suppressAutoHyphens/>
    </w:pPr>
    <w:rPr>
      <w:rFonts w:cs="Arial"/>
      <w:color w:val="000000"/>
      <w:kern w:val="1"/>
      <w:sz w:val="24"/>
      <w:szCs w:val="24"/>
      <w:lang w:eastAsia="hi-IN" w:bidi="hi-IN"/>
    </w:rPr>
  </w:style>
  <w:style w:type="paragraph" w:customStyle="1" w:styleId="Corpodeltesto32">
    <w:name w:val="Corpo del testo 32"/>
    <w:basedOn w:val="Standard"/>
    <w:pPr>
      <w:widowControl/>
      <w:jc w:val="both"/>
    </w:pPr>
    <w:rPr>
      <w:rFonts w:ascii="Liberation Serif" w:eastAsia="SimSun" w:hAnsi="Liberation Serif" w:cs="Mangal"/>
      <w:sz w:val="22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customStyle="1" w:styleId="Normale2">
    <w:name w:val="Normale2"/>
    <w:pPr>
      <w:widowControl w:val="0"/>
      <w:suppressAutoHyphens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Normale1">
    <w:name w:val="Normale1"/>
    <w:pPr>
      <w:widowControl w:val="0"/>
      <w:suppressAutoHyphens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FR1">
    <w:name w:val="FR1"/>
    <w:pPr>
      <w:widowControl w:val="0"/>
      <w:suppressAutoHyphens/>
      <w:spacing w:before="1020" w:line="480" w:lineRule="atLeast"/>
      <w:jc w:val="both"/>
    </w:pPr>
    <w:rPr>
      <w:rFonts w:ascii="Garamond" w:hAnsi="Garamond" w:cs="Garamond"/>
      <w:kern w:val="1"/>
      <w:sz w:val="26"/>
      <w:lang w:eastAsia="ar-SA"/>
    </w:rPr>
  </w:style>
  <w:style w:type="paragraph" w:styleId="Titolo">
    <w:name w:val="Title"/>
    <w:basedOn w:val="Normale"/>
    <w:next w:val="Sottotitolo"/>
    <w:qFormat/>
    <w:pPr>
      <w:spacing w:before="32" w:after="0"/>
      <w:ind w:left="335" w:right="390"/>
      <w:jc w:val="center"/>
    </w:pPr>
    <w:rPr>
      <w:b/>
      <w:bCs/>
      <w:sz w:val="26"/>
      <w:szCs w:val="26"/>
    </w:rPr>
  </w:style>
  <w:style w:type="paragraph" w:styleId="Sottotitolo">
    <w:name w:val="Subtitle"/>
    <w:basedOn w:val="Titolo10"/>
    <w:next w:val="Corpotesto"/>
    <w:qFormat/>
    <w:pPr>
      <w:jc w:val="center"/>
    </w:pPr>
    <w:rPr>
      <w:i/>
      <w:iCs/>
    </w:rPr>
  </w:style>
  <w:style w:type="paragraph" w:customStyle="1" w:styleId="footnotetext1">
    <w:name w:val="footnote text1"/>
    <w:basedOn w:val="Normale"/>
    <w:rPr>
      <w:sz w:val="20"/>
      <w:szCs w:val="20"/>
    </w:rPr>
  </w:style>
  <w:style w:type="paragraph" w:customStyle="1" w:styleId="caption1">
    <w:name w:val="caption1"/>
    <w:basedOn w:val="Normale"/>
    <w:rPr>
      <w:i/>
      <w:iCs/>
      <w:color w:val="1F497D"/>
      <w:sz w:val="18"/>
      <w:szCs w:val="18"/>
    </w:rPr>
  </w:style>
  <w:style w:type="paragraph" w:styleId="Paragrafoelenco">
    <w:name w:val="List Paragraph"/>
    <w:basedOn w:val="Normale"/>
    <w:qFormat/>
    <w:pPr>
      <w:widowControl w:val="0"/>
      <w:suppressAutoHyphens w:val="0"/>
      <w:autoSpaceDE w:val="0"/>
      <w:spacing w:after="0" w:line="240" w:lineRule="auto"/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</dc:creator>
  <cp:keywords/>
  <cp:lastModifiedBy>Utente</cp:lastModifiedBy>
  <cp:revision>2</cp:revision>
  <cp:lastPrinted>2024-06-11T09:20:00Z</cp:lastPrinted>
  <dcterms:created xsi:type="dcterms:W3CDTF">2026-02-12T08:53:00Z</dcterms:created>
  <dcterms:modified xsi:type="dcterms:W3CDTF">2026-02-12T08:53:00Z</dcterms:modified>
</cp:coreProperties>
</file>