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69B344" w14:textId="77777777" w:rsidR="00BA762A" w:rsidRDefault="00887D3D" w:rsidP="00887D3D">
      <w:pPr>
        <w:pageBreakBefore/>
        <w:tabs>
          <w:tab w:val="left" w:pos="4284"/>
        </w:tabs>
        <w:spacing w:after="0" w:line="240" w:lineRule="auto"/>
        <w:ind w:left="956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ab/>
      </w:r>
    </w:p>
    <w:p w14:paraId="370EFC1D" w14:textId="77777777" w:rsidR="00BA762A" w:rsidRPr="00887D3D" w:rsidRDefault="00BA762A">
      <w:pPr>
        <w:spacing w:after="0" w:line="240" w:lineRule="auto"/>
        <w:ind w:left="956"/>
        <w:jc w:val="right"/>
        <w:rPr>
          <w:rFonts w:ascii="Garamond" w:eastAsia="Calibri" w:hAnsi="Garamond"/>
          <w:sz w:val="20"/>
          <w:szCs w:val="20"/>
        </w:rPr>
      </w:pPr>
      <w:r w:rsidRPr="00887D3D">
        <w:rPr>
          <w:rFonts w:ascii="Garamond" w:eastAsia="Calibri" w:hAnsi="Garamond"/>
          <w:b/>
          <w:bCs/>
          <w:sz w:val="20"/>
          <w:szCs w:val="20"/>
          <w:u w:val="single"/>
        </w:rPr>
        <w:t>ALLEGATO</w:t>
      </w:r>
      <w:r w:rsidRPr="00887D3D">
        <w:rPr>
          <w:rFonts w:ascii="Garamond" w:eastAsia="Calibri" w:hAnsi="Garamond"/>
          <w:b/>
          <w:bCs/>
          <w:spacing w:val="-4"/>
          <w:sz w:val="20"/>
          <w:szCs w:val="20"/>
          <w:u w:val="single"/>
        </w:rPr>
        <w:t xml:space="preserve"> </w:t>
      </w:r>
      <w:r w:rsidRPr="00887D3D">
        <w:rPr>
          <w:rFonts w:ascii="Garamond" w:eastAsia="Calibri" w:hAnsi="Garamond"/>
          <w:b/>
          <w:bCs/>
          <w:sz w:val="20"/>
          <w:szCs w:val="20"/>
          <w:u w:val="single"/>
        </w:rPr>
        <w:t>1 A</w:t>
      </w:r>
    </w:p>
    <w:p w14:paraId="54EAB827" w14:textId="77777777" w:rsidR="001652A6" w:rsidRDefault="001652A6" w:rsidP="00BD0A13">
      <w:pPr>
        <w:spacing w:before="90" w:after="0" w:line="240" w:lineRule="auto"/>
        <w:ind w:left="174"/>
        <w:jc w:val="center"/>
        <w:rPr>
          <w:rFonts w:eastAsia="Calibri"/>
        </w:rPr>
      </w:pPr>
    </w:p>
    <w:p w14:paraId="4BA7A548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797C9152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3ADFF2A5" w14:textId="77777777" w:rsidR="00887D3D" w:rsidRPr="00C9121B" w:rsidRDefault="00887D3D" w:rsidP="00887D3D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>
        <w:rPr>
          <w:rFonts w:ascii="Garamond" w:hAnsi="Garamond"/>
          <w:b/>
          <w:kern w:val="0"/>
          <w:lang w:eastAsia="en-US"/>
        </w:rPr>
        <w:t xml:space="preserve">: </w:t>
      </w:r>
      <w:r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3C6C8786" w14:textId="77777777" w:rsidR="001652A6" w:rsidRDefault="001652A6" w:rsidP="001652A6">
      <w:pPr>
        <w:spacing w:before="90" w:after="0" w:line="240" w:lineRule="auto"/>
        <w:rPr>
          <w:rFonts w:eastAsia="Calibri"/>
        </w:rPr>
      </w:pPr>
    </w:p>
    <w:p w14:paraId="2A97E284" w14:textId="77777777" w:rsidR="00BA762A" w:rsidRPr="00887D3D" w:rsidRDefault="00BA762A" w:rsidP="00BD0A13">
      <w:pPr>
        <w:spacing w:before="90" w:after="0" w:line="240" w:lineRule="auto"/>
        <w:ind w:left="174"/>
        <w:jc w:val="center"/>
        <w:rPr>
          <w:rFonts w:ascii="Garamond" w:eastAsia="Calibri" w:hAnsi="Garamond"/>
          <w:b/>
          <w:bCs/>
          <w:sz w:val="24"/>
          <w:szCs w:val="24"/>
          <w:u w:val="single"/>
        </w:rPr>
      </w:pPr>
      <w:r w:rsidRPr="00887D3D">
        <w:rPr>
          <w:rFonts w:ascii="Garamond" w:eastAsia="Calibri" w:hAnsi="Garamond"/>
          <w:b/>
          <w:bCs/>
          <w:sz w:val="24"/>
          <w:szCs w:val="24"/>
          <w:u w:val="single"/>
        </w:rPr>
        <w:t>CURRICULUM ESPER</w:t>
      </w:r>
      <w:r w:rsidR="00F463CC">
        <w:rPr>
          <w:rFonts w:ascii="Garamond" w:eastAsia="Calibri" w:hAnsi="Garamond"/>
          <w:b/>
          <w:bCs/>
          <w:sz w:val="24"/>
          <w:szCs w:val="24"/>
          <w:u w:val="single"/>
        </w:rPr>
        <w:t>I</w:t>
      </w:r>
      <w:r w:rsidRPr="00887D3D">
        <w:rPr>
          <w:rFonts w:ascii="Garamond" w:eastAsia="Calibri" w:hAnsi="Garamond"/>
          <w:b/>
          <w:bCs/>
          <w:sz w:val="24"/>
          <w:szCs w:val="24"/>
          <w:u w:val="single"/>
        </w:rPr>
        <w:t xml:space="preserve">ENZIALE </w:t>
      </w:r>
      <w:r w:rsidR="001763CB" w:rsidRPr="00887D3D">
        <w:rPr>
          <w:rFonts w:ascii="Garamond" w:eastAsia="Calibri" w:hAnsi="Garamond"/>
          <w:b/>
          <w:bCs/>
          <w:sz w:val="24"/>
          <w:szCs w:val="24"/>
          <w:u w:val="single"/>
        </w:rPr>
        <w:t>ETS</w:t>
      </w:r>
    </w:p>
    <w:p w14:paraId="1FD9BCB2" w14:textId="77777777" w:rsidR="001763CB" w:rsidRDefault="001763CB" w:rsidP="00887D3D">
      <w:pPr>
        <w:autoSpaceDE w:val="0"/>
        <w:spacing w:after="0"/>
        <w:jc w:val="center"/>
        <w:rPr>
          <w:rFonts w:ascii="Garamond" w:eastAsia="Calibri" w:hAnsi="Garamond"/>
          <w:sz w:val="24"/>
          <w:szCs w:val="24"/>
        </w:rPr>
      </w:pPr>
    </w:p>
    <w:p w14:paraId="7F28AADD" w14:textId="77777777" w:rsidR="00887D3D" w:rsidRDefault="00887D3D" w:rsidP="00887D3D">
      <w:pPr>
        <w:autoSpaceDE w:val="0"/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562FD4F3" w14:textId="77777777" w:rsidR="001763CB" w:rsidRPr="00887D3D" w:rsidRDefault="001763CB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hAnsi="Garamond" w:cs="Times New Roman"/>
          <w:color w:val="000000"/>
          <w:sz w:val="24"/>
          <w:szCs w:val="24"/>
        </w:rPr>
        <w:t>Il/la sottoscritto/a _____________________________________________________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 in qualità di legale rappresentante dell’Ente del Terzo Settore ____________________________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 con sede in ________________________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 xml:space="preserve"> ( ______ )</w:t>
      </w:r>
      <w:r w:rsidRPr="00887D3D">
        <w:rPr>
          <w:rFonts w:ascii="Garamond" w:hAnsi="Garamond" w:cs="Times New Roman"/>
          <w:color w:val="000000"/>
          <w:sz w:val="24"/>
          <w:szCs w:val="24"/>
        </w:rPr>
        <w:t xml:space="preserve"> Via ___________________________ n. _____ C.F. </w:t>
      </w:r>
      <w:r w:rsidR="00887D3D">
        <w:rPr>
          <w:rFonts w:ascii="Garamond" w:hAnsi="Garamond" w:cs="Times New Roman"/>
          <w:color w:val="000000"/>
          <w:sz w:val="24"/>
          <w:szCs w:val="24"/>
        </w:rPr>
        <w:t xml:space="preserve">/P. IVA 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______________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__________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</w:t>
      </w:r>
      <w:r w:rsidRPr="00887D3D">
        <w:rPr>
          <w:rFonts w:ascii="Garamond" w:hAnsi="Garamond" w:cs="Times New Roman"/>
          <w:color w:val="000000"/>
          <w:sz w:val="24"/>
          <w:szCs w:val="24"/>
        </w:rPr>
        <w:t>__</w:t>
      </w:r>
      <w:r w:rsidR="00887D3D">
        <w:rPr>
          <w:rFonts w:ascii="Garamond" w:hAnsi="Garamond" w:cs="Times New Roman"/>
          <w:color w:val="000000"/>
          <w:sz w:val="24"/>
          <w:szCs w:val="24"/>
        </w:rPr>
        <w:t>__________________________________</w:t>
      </w:r>
    </w:p>
    <w:p w14:paraId="04094114" w14:textId="77777777" w:rsidR="00BA762A" w:rsidRPr="00887D3D" w:rsidRDefault="00BA762A" w:rsidP="00887D3D">
      <w:pPr>
        <w:autoSpaceDE w:val="0"/>
        <w:spacing w:line="360" w:lineRule="auto"/>
        <w:jc w:val="center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DICHIARA</w:t>
      </w:r>
      <w:r w:rsidR="001763CB" w:rsidRPr="00887D3D">
        <w:rPr>
          <w:rFonts w:ascii="Garamond" w:eastAsia="Calibri" w:hAnsi="Garamond"/>
          <w:sz w:val="24"/>
          <w:szCs w:val="24"/>
        </w:rPr>
        <w:t xml:space="preserve"> ai sensi</w:t>
      </w:r>
      <w:r w:rsidR="00435C08" w:rsidRPr="00887D3D">
        <w:rPr>
          <w:rFonts w:ascii="Garamond" w:eastAsia="Calibri" w:hAnsi="Garamond"/>
          <w:sz w:val="24"/>
          <w:szCs w:val="24"/>
        </w:rPr>
        <w:t xml:space="preserve"> e per gli effetti</w:t>
      </w:r>
      <w:r w:rsidR="001763CB" w:rsidRPr="00887D3D">
        <w:rPr>
          <w:rFonts w:ascii="Garamond" w:eastAsia="Calibri" w:hAnsi="Garamond"/>
          <w:sz w:val="24"/>
          <w:szCs w:val="24"/>
        </w:rPr>
        <w:t xml:space="preserve"> del DP.R. 445/2000</w:t>
      </w:r>
    </w:p>
    <w:p w14:paraId="721244B9" w14:textId="77777777" w:rsidR="00435C08" w:rsidRPr="00887D3D" w:rsidRDefault="00435C08" w:rsidP="00887D3D">
      <w:pPr>
        <w:autoSpaceDE w:val="0"/>
        <w:spacing w:after="0" w:line="360" w:lineRule="auto"/>
        <w:jc w:val="both"/>
        <w:rPr>
          <w:rFonts w:ascii="Garamond" w:eastAsia="Calibri" w:hAnsi="Garamond"/>
          <w:b/>
          <w:bCs/>
          <w:sz w:val="24"/>
          <w:szCs w:val="24"/>
        </w:rPr>
      </w:pPr>
    </w:p>
    <w:p w14:paraId="41E370B5" w14:textId="77777777" w:rsidR="00BA762A" w:rsidRPr="00887D3D" w:rsidRDefault="00BA762A" w:rsidP="00B9217F">
      <w:pPr>
        <w:numPr>
          <w:ilvl w:val="0"/>
          <w:numId w:val="9"/>
        </w:numPr>
        <w:autoSpaceDE w:val="0"/>
        <w:spacing w:line="360" w:lineRule="auto"/>
        <w:ind w:left="284" w:hanging="284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b/>
          <w:bCs/>
          <w:sz w:val="24"/>
          <w:szCs w:val="24"/>
        </w:rPr>
        <w:t>di aver svolto negli ultimi 3 a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 xml:space="preserve">nni interventi ed attività nell'ambito delle attività </w:t>
      </w:r>
      <w:r w:rsidR="00435C08"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 xml:space="preserve">oggetto 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dell'</w:t>
      </w:r>
      <w:r w:rsidR="00435C08"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A</w:t>
      </w:r>
      <w:r w:rsidRPr="00887D3D">
        <w:rPr>
          <w:rFonts w:ascii="Garamond" w:eastAsia="Calibri" w:hAnsi="Garamond"/>
          <w:b/>
          <w:bCs/>
          <w:sz w:val="24"/>
          <w:szCs w:val="24"/>
          <w:shd w:val="clear" w:color="auto" w:fill="FFFFFF"/>
        </w:rPr>
        <w:t>vviso:</w:t>
      </w:r>
    </w:p>
    <w:p w14:paraId="4D67A133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Periodo di riferimento __________________________</w:t>
      </w:r>
    </w:p>
    <w:p w14:paraId="1BA00C61" w14:textId="77777777" w:rsidR="00435C08" w:rsidRPr="00887D3D" w:rsidRDefault="001763CB" w:rsidP="00887D3D">
      <w:pPr>
        <w:autoSpaceDE w:val="0"/>
        <w:spacing w:line="360" w:lineRule="auto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i/>
          <w:iCs/>
          <w:sz w:val="24"/>
          <w:szCs w:val="24"/>
        </w:rPr>
        <w:t>Descrizione</w:t>
      </w:r>
      <w:r w:rsidR="00BA762A" w:rsidRPr="00887D3D">
        <w:rPr>
          <w:rFonts w:ascii="Garamond" w:eastAsia="Calibri-Italic" w:hAnsi="Garamond"/>
          <w:i/>
          <w:iCs/>
          <w:sz w:val="24"/>
          <w:szCs w:val="24"/>
        </w:rPr>
        <w:t xml:space="preserve"> sintetica 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>delle</w:t>
      </w:r>
      <w:r w:rsidR="00BA762A" w:rsidRPr="00887D3D">
        <w:rPr>
          <w:rFonts w:ascii="Garamond" w:eastAsia="Calibri-Italic" w:hAnsi="Garamond"/>
          <w:i/>
          <w:iCs/>
          <w:sz w:val="24"/>
          <w:szCs w:val="24"/>
        </w:rPr>
        <w:t xml:space="preserve"> attiv</w:t>
      </w:r>
      <w:r w:rsidR="00435C08" w:rsidRPr="00887D3D">
        <w:rPr>
          <w:rFonts w:ascii="Garamond" w:eastAsia="Calibri-Italic" w:hAnsi="Garamond"/>
          <w:i/>
          <w:iCs/>
          <w:sz w:val="24"/>
          <w:szCs w:val="24"/>
        </w:rPr>
        <w:t>ità sv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>olte</w:t>
      </w:r>
    </w:p>
    <w:p w14:paraId="66079976" w14:textId="77777777" w:rsidR="00435C08" w:rsidRPr="00887D3D" w:rsidRDefault="00BA762A" w:rsidP="00887D3D">
      <w:pPr>
        <w:autoSpaceDE w:val="0"/>
        <w:spacing w:after="0" w:line="360" w:lineRule="auto"/>
        <w:jc w:val="both"/>
        <w:rPr>
          <w:rFonts w:ascii="Garamond" w:eastAsia="Calibri-Italic" w:hAnsi="Garamond"/>
          <w:sz w:val="24"/>
          <w:szCs w:val="24"/>
        </w:rPr>
      </w:pPr>
      <w:r w:rsidRPr="00887D3D">
        <w:rPr>
          <w:rFonts w:ascii="Garamond" w:eastAsia="Calibri-Italic" w:hAnsi="Garamond"/>
          <w:i/>
          <w:iCs/>
          <w:sz w:val="24"/>
          <w:szCs w:val="24"/>
        </w:rPr>
        <w:t>__________________________________________________________________________</w:t>
      </w: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______________________________________________________________________________________________________________________</w:t>
      </w:r>
      <w:r w:rsidRPr="00887D3D">
        <w:rPr>
          <w:rFonts w:ascii="Garamond" w:eastAsia="Calibri" w:hAnsi="Garamond"/>
          <w:sz w:val="24"/>
          <w:szCs w:val="24"/>
        </w:rPr>
        <w:t>________________________________________________</w:t>
      </w: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9734DC" w14:textId="77777777" w:rsidR="00435C08" w:rsidRPr="00887D3D" w:rsidRDefault="00435C08" w:rsidP="00887D3D">
      <w:pPr>
        <w:autoSpaceDE w:val="0"/>
        <w:spacing w:after="0" w:line="360" w:lineRule="auto"/>
        <w:jc w:val="both"/>
        <w:rPr>
          <w:rFonts w:ascii="Garamond" w:eastAsia="Calibri-Italic" w:hAnsi="Garamond"/>
          <w:sz w:val="24"/>
          <w:szCs w:val="24"/>
        </w:rPr>
      </w:pPr>
      <w:r w:rsidRPr="00887D3D">
        <w:rPr>
          <w:rFonts w:ascii="Garamond" w:eastAsia="Calibri-Italic" w:hAnsi="Garamond"/>
          <w:sz w:val="24"/>
          <w:szCs w:val="24"/>
        </w:rPr>
        <w:t>________________________________________________________________________________</w:t>
      </w:r>
    </w:p>
    <w:p w14:paraId="5FD3B276" w14:textId="77777777" w:rsidR="00B9217F" w:rsidRDefault="00B9217F" w:rsidP="00B9217F">
      <w:pPr>
        <w:autoSpaceDE w:val="0"/>
        <w:spacing w:line="360" w:lineRule="auto"/>
        <w:jc w:val="both"/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</w:pPr>
    </w:p>
    <w:p w14:paraId="57725133" w14:textId="77777777" w:rsidR="00BA762A" w:rsidRPr="00887D3D" w:rsidRDefault="00BA762A" w:rsidP="00B9217F">
      <w:pPr>
        <w:numPr>
          <w:ilvl w:val="0"/>
          <w:numId w:val="8"/>
        </w:numPr>
        <w:autoSpaceDE w:val="0"/>
        <w:spacing w:line="360" w:lineRule="auto"/>
        <w:ind w:left="284" w:hanging="284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di aver realizzato almeno un progetto finanziato con fondi pubblici o privati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nell’ambito dei temi dell’inclusione e della coesione sociale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e della povertà, anche estrema,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nel trienni</w:t>
      </w:r>
      <w:r w:rsidR="00BD0A13"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>o</w:t>
      </w:r>
      <w:r w:rsidRPr="00887D3D">
        <w:rPr>
          <w:rFonts w:ascii="Garamond" w:eastAsia="Calibri" w:hAnsi="Garamond"/>
          <w:b/>
          <w:bCs/>
          <w:color w:val="000008"/>
          <w:sz w:val="24"/>
          <w:szCs w:val="24"/>
          <w:shd w:val="clear" w:color="auto" w:fill="FFFFFF"/>
        </w:rPr>
        <w:t xml:space="preserve"> precedente alla pubblicazione dell'avviso:</w:t>
      </w:r>
    </w:p>
    <w:p w14:paraId="57A206CA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  <w:shd w:val="clear" w:color="auto" w:fill="FFFFFF"/>
        </w:rPr>
      </w:pPr>
      <w:r w:rsidRPr="00887D3D">
        <w:rPr>
          <w:rFonts w:ascii="Garamond" w:eastAsia="Calibri" w:hAnsi="Garamond"/>
          <w:sz w:val="24"/>
          <w:szCs w:val="24"/>
          <w:shd w:val="clear" w:color="auto" w:fill="FFFFFF"/>
        </w:rPr>
        <w:lastRenderedPageBreak/>
        <w:t>Periodo di riferimento ___________________</w:t>
      </w:r>
    </w:p>
    <w:p w14:paraId="7DEB577C" w14:textId="77777777" w:rsidR="00435C08" w:rsidRPr="00887D3D" w:rsidRDefault="00435C08" w:rsidP="00887D3D">
      <w:pPr>
        <w:autoSpaceDE w:val="0"/>
        <w:spacing w:line="360" w:lineRule="auto"/>
        <w:jc w:val="both"/>
        <w:rPr>
          <w:rFonts w:ascii="Garamond" w:eastAsia="Calibri-Italic" w:hAnsi="Garamond"/>
          <w:i/>
          <w:iCs/>
          <w:sz w:val="24"/>
          <w:szCs w:val="24"/>
        </w:rPr>
      </w:pPr>
      <w:r w:rsidRPr="00887D3D">
        <w:rPr>
          <w:rFonts w:ascii="Garamond" w:eastAsia="Calibri" w:hAnsi="Garamond"/>
          <w:i/>
          <w:iCs/>
          <w:sz w:val="24"/>
          <w:szCs w:val="24"/>
        </w:rPr>
        <w:t>Descrizione</w:t>
      </w:r>
      <w:r w:rsidRPr="00887D3D">
        <w:rPr>
          <w:rFonts w:ascii="Garamond" w:eastAsia="Calibri-Italic" w:hAnsi="Garamond"/>
          <w:i/>
          <w:iCs/>
          <w:sz w:val="24"/>
          <w:szCs w:val="24"/>
        </w:rPr>
        <w:t xml:space="preserve"> sintetica delle attività svolte </w:t>
      </w:r>
      <w:r w:rsidRPr="00887D3D">
        <w:rPr>
          <w:rFonts w:ascii="Garamond" w:eastAsia="Calibri-Italic" w:hAnsi="Garamond"/>
          <w:i/>
          <w:iCs/>
          <w:sz w:val="24"/>
          <w:szCs w:val="24"/>
          <w:shd w:val="clear" w:color="auto" w:fill="FFFFFF"/>
        </w:rPr>
        <w:t>(contenuti, eventuali ricadute e/o risultati significativi, ambito territoriale di riferimento, ente pubblico affidatario, importo progettuale, etc. - max 10 righe):</w:t>
      </w:r>
    </w:p>
    <w:p w14:paraId="488823A9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Cs/>
          <w:sz w:val="24"/>
          <w:szCs w:val="24"/>
        </w:rPr>
      </w:pPr>
      <w:r w:rsidRPr="00887D3D">
        <w:rPr>
          <w:rFonts w:ascii="Garamond" w:eastAsia="Calibri-Italic" w:hAnsi="Garamond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</w:t>
      </w:r>
      <w:r w:rsidR="00BD0A13" w:rsidRPr="00887D3D">
        <w:rPr>
          <w:rFonts w:ascii="Garamond" w:eastAsia="Calibri-Italic" w:hAnsi="Garamond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</w:t>
      </w:r>
      <w:r w:rsidRPr="00887D3D">
        <w:rPr>
          <w:rFonts w:ascii="Garamond" w:eastAsia="Calibri" w:hAnsi="Garamond"/>
          <w:sz w:val="24"/>
          <w:szCs w:val="24"/>
          <w:shd w:val="clear" w:color="auto" w:fill="FFFFFF"/>
        </w:rPr>
        <w:t>________________________________________________________________________________________________</w:t>
      </w:r>
      <w:r w:rsidR="00BD0A13" w:rsidRPr="00887D3D">
        <w:rPr>
          <w:rFonts w:ascii="Garamond" w:eastAsia="Calibri" w:hAnsi="Garamond"/>
          <w:sz w:val="24"/>
          <w:szCs w:val="24"/>
          <w:shd w:val="clear" w:color="auto" w:fill="FFFFFF"/>
        </w:rPr>
        <w:t>____________________________________</w:t>
      </w:r>
      <w:r w:rsidRPr="00887D3D">
        <w:rPr>
          <w:rFonts w:ascii="Garamond" w:eastAsia="Calibri-Italic" w:hAnsi="Garamond"/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CEEBA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/>
          <w:bCs/>
          <w:sz w:val="24"/>
          <w:szCs w:val="24"/>
        </w:rPr>
      </w:pPr>
    </w:p>
    <w:p w14:paraId="35EF115D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Garamond" w:hAnsi="Garamond"/>
          <w:sz w:val="24"/>
          <w:szCs w:val="24"/>
        </w:rPr>
        <w:t>Luogo_______________ data__________</w:t>
      </w:r>
      <w:r w:rsidRPr="00887D3D">
        <w:rPr>
          <w:rFonts w:ascii="Garamond" w:eastAsia="Garamond" w:hAnsi="Garamond"/>
          <w:b/>
          <w:bCs/>
          <w:sz w:val="24"/>
          <w:szCs w:val="24"/>
        </w:rPr>
        <w:t xml:space="preserve">                               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 xml:space="preserve">Firma del </w:t>
      </w:r>
      <w:r w:rsidR="00887D3D">
        <w:rPr>
          <w:rFonts w:ascii="Garamond" w:eastAsia="Calibri-Bold" w:hAnsi="Garamond"/>
          <w:b/>
          <w:bCs/>
          <w:sz w:val="24"/>
          <w:szCs w:val="24"/>
        </w:rPr>
        <w:t>L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 xml:space="preserve">egale </w:t>
      </w:r>
      <w:r w:rsidR="00887D3D">
        <w:rPr>
          <w:rFonts w:ascii="Garamond" w:eastAsia="Calibri-Bold" w:hAnsi="Garamond"/>
          <w:b/>
          <w:bCs/>
          <w:sz w:val="24"/>
          <w:szCs w:val="24"/>
        </w:rPr>
        <w:t>R</w:t>
      </w:r>
      <w:r w:rsidRPr="00887D3D">
        <w:rPr>
          <w:rFonts w:ascii="Garamond" w:eastAsia="Calibri-Bold" w:hAnsi="Garamond"/>
          <w:b/>
          <w:bCs/>
          <w:sz w:val="24"/>
          <w:szCs w:val="24"/>
        </w:rPr>
        <w:t>appresentante</w:t>
      </w:r>
    </w:p>
    <w:p w14:paraId="2F79F4AD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 xml:space="preserve">                                                                                           __________________________________</w:t>
      </w:r>
    </w:p>
    <w:p w14:paraId="74AC6D28" w14:textId="77777777" w:rsidR="00435C08" w:rsidRPr="00887D3D" w:rsidRDefault="00435C08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</w:p>
    <w:p w14:paraId="15E48F58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" w:hAnsi="Garamond"/>
          <w:sz w:val="24"/>
          <w:szCs w:val="24"/>
        </w:rPr>
      </w:pPr>
      <w:r w:rsidRPr="00887D3D">
        <w:rPr>
          <w:rFonts w:ascii="Garamond" w:eastAsia="Calibri" w:hAnsi="Garamond"/>
          <w:sz w:val="24"/>
          <w:szCs w:val="24"/>
        </w:rPr>
        <w:t>N.B. elencare unicamente le esperienze e attività svolte nei campi attinenti o comunque d’interesse per la co</w:t>
      </w:r>
      <w:r w:rsidR="00BD0A13" w:rsidRPr="00887D3D">
        <w:rPr>
          <w:rFonts w:ascii="Garamond" w:eastAsia="Calibri" w:hAnsi="Garamond"/>
          <w:sz w:val="24"/>
          <w:szCs w:val="24"/>
        </w:rPr>
        <w:t>-</w:t>
      </w:r>
      <w:r w:rsidRPr="00887D3D">
        <w:rPr>
          <w:rFonts w:ascii="Garamond" w:eastAsia="Calibri" w:hAnsi="Garamond"/>
          <w:sz w:val="24"/>
          <w:szCs w:val="24"/>
        </w:rPr>
        <w:t>progettazione.</w:t>
      </w:r>
    </w:p>
    <w:p w14:paraId="7C5BE786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eastAsia="Calibri-Bold" w:hAnsi="Garamond"/>
          <w:b/>
          <w:bCs/>
          <w:sz w:val="24"/>
          <w:szCs w:val="24"/>
        </w:rPr>
      </w:pPr>
    </w:p>
    <w:p w14:paraId="6CCE0799" w14:textId="77777777" w:rsidR="00BA762A" w:rsidRPr="00887D3D" w:rsidRDefault="00BA762A" w:rsidP="00887D3D">
      <w:pPr>
        <w:autoSpaceDE w:val="0"/>
        <w:spacing w:line="360" w:lineRule="auto"/>
        <w:jc w:val="both"/>
        <w:rPr>
          <w:rFonts w:ascii="Garamond" w:hAnsi="Garamond"/>
          <w:sz w:val="24"/>
          <w:szCs w:val="24"/>
        </w:rPr>
      </w:pPr>
    </w:p>
    <w:sectPr w:rsidR="00BA762A" w:rsidRPr="00887D3D" w:rsidSect="00887D3D">
      <w:headerReference w:type="default" r:id="rId7"/>
      <w:footerReference w:type="default" r:id="rId8"/>
      <w:pgSz w:w="11906" w:h="16838"/>
      <w:pgMar w:top="1985" w:right="1140" w:bottom="1360" w:left="1154" w:header="567" w:footer="22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E09F" w14:textId="77777777" w:rsidR="00E07FD4" w:rsidRDefault="00E07FD4">
      <w:pPr>
        <w:spacing w:after="0" w:line="240" w:lineRule="auto"/>
      </w:pPr>
      <w:r>
        <w:separator/>
      </w:r>
    </w:p>
  </w:endnote>
  <w:endnote w:type="continuationSeparator" w:id="0">
    <w:p w14:paraId="2A184DC0" w14:textId="77777777" w:rsidR="00E07FD4" w:rsidRDefault="00E0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Italic"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FB63" w14:textId="77777777" w:rsidR="00887D3D" w:rsidRDefault="00887D3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ACFBBA" w14:textId="77777777" w:rsidR="00BA762A" w:rsidRDefault="00BA762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EA12" w14:textId="77777777" w:rsidR="00E07FD4" w:rsidRDefault="00E07FD4">
      <w:pPr>
        <w:spacing w:after="0" w:line="240" w:lineRule="auto"/>
      </w:pPr>
      <w:r>
        <w:separator/>
      </w:r>
    </w:p>
  </w:footnote>
  <w:footnote w:type="continuationSeparator" w:id="0">
    <w:p w14:paraId="7C1EB7E4" w14:textId="77777777" w:rsidR="00E07FD4" w:rsidRDefault="00E07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F2C9" w14:textId="0DCB5D30" w:rsidR="00887D3D" w:rsidRDefault="00AF5AF7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7973E4" wp14:editId="7E61ECEE">
          <wp:simplePos x="0" y="0"/>
          <wp:positionH relativeFrom="margin">
            <wp:posOffset>-15875</wp:posOffset>
          </wp:positionH>
          <wp:positionV relativeFrom="paragraph">
            <wp:posOffset>-121285</wp:posOffset>
          </wp:positionV>
          <wp:extent cx="5899150" cy="821055"/>
          <wp:effectExtent l="0" t="0" r="0" b="0"/>
          <wp:wrapNone/>
          <wp:docPr id="1" name="Immagine 1007382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073823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8" b="14117"/>
                  <a:stretch>
                    <a:fillRect/>
                  </a:stretch>
                </pic:blipFill>
                <pic:spPr bwMode="auto">
                  <a:xfrm>
                    <a:off x="0" y="0"/>
                    <a:ext cx="589915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00000003"/>
    <w:multiLevelType w:val="multilevel"/>
    <w:tmpl w:val="06BE02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7BC736E"/>
    <w:multiLevelType w:val="hybridMultilevel"/>
    <w:tmpl w:val="338AB5A4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2B26"/>
    <w:multiLevelType w:val="multilevel"/>
    <w:tmpl w:val="4F3AE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4EF01797"/>
    <w:multiLevelType w:val="hybridMultilevel"/>
    <w:tmpl w:val="87E01BE6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B0B8B"/>
    <w:multiLevelType w:val="hybridMultilevel"/>
    <w:tmpl w:val="2EAE44FA"/>
    <w:lvl w:ilvl="0" w:tplc="1254A82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  <w:b/>
        <w:i w:val="0"/>
        <w:color w:val="00000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4377"/>
    <w:multiLevelType w:val="hybridMultilevel"/>
    <w:tmpl w:val="27148C5A"/>
    <w:lvl w:ilvl="0" w:tplc="04EE966C">
      <w:numFmt w:val="bullet"/>
      <w:lvlText w:val="-"/>
      <w:lvlJc w:val="left"/>
      <w:pPr>
        <w:ind w:left="720" w:hanging="360"/>
      </w:pPr>
      <w:rPr>
        <w:rFonts w:ascii="Garamond" w:eastAsia="Calibri-Italic" w:hAnsi="Garamond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049">
    <w:abstractNumId w:val="0"/>
  </w:num>
  <w:num w:numId="2" w16cid:durableId="2062821440">
    <w:abstractNumId w:val="1"/>
  </w:num>
  <w:num w:numId="3" w16cid:durableId="1529636821">
    <w:abstractNumId w:val="2"/>
  </w:num>
  <w:num w:numId="4" w16cid:durableId="824930867">
    <w:abstractNumId w:val="3"/>
  </w:num>
  <w:num w:numId="5" w16cid:durableId="1465736105">
    <w:abstractNumId w:val="5"/>
  </w:num>
  <w:num w:numId="6" w16cid:durableId="793985005">
    <w:abstractNumId w:val="8"/>
  </w:num>
  <w:num w:numId="7" w16cid:durableId="992567309">
    <w:abstractNumId w:val="6"/>
  </w:num>
  <w:num w:numId="8" w16cid:durableId="258494081">
    <w:abstractNumId w:val="4"/>
  </w:num>
  <w:num w:numId="9" w16cid:durableId="1815369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3"/>
    <w:rsid w:val="0002050F"/>
    <w:rsid w:val="00065230"/>
    <w:rsid w:val="000F7C07"/>
    <w:rsid w:val="001652A6"/>
    <w:rsid w:val="001763CB"/>
    <w:rsid w:val="001A4EF4"/>
    <w:rsid w:val="00302B84"/>
    <w:rsid w:val="003563FE"/>
    <w:rsid w:val="00435C08"/>
    <w:rsid w:val="00740918"/>
    <w:rsid w:val="00887D3D"/>
    <w:rsid w:val="00A52B0A"/>
    <w:rsid w:val="00AF5AF7"/>
    <w:rsid w:val="00B9217F"/>
    <w:rsid w:val="00BA762A"/>
    <w:rsid w:val="00BC3C98"/>
    <w:rsid w:val="00BD0A13"/>
    <w:rsid w:val="00C31509"/>
    <w:rsid w:val="00E07FD4"/>
    <w:rsid w:val="00E50F37"/>
    <w:rsid w:val="00E5491F"/>
    <w:rsid w:val="00F463CC"/>
    <w:rsid w:val="00F71B84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3A639B"/>
  <w15:chartTrackingRefBased/>
  <w15:docId w15:val="{27027A12-5E4B-4EAA-A71E-1A6355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  <w:lang w:eastAsia="en-US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rPr>
      <w:rFonts w:ascii="Calibri" w:hAnsi="Calibri" w:cs="Calibri"/>
      <w:sz w:val="22"/>
      <w:szCs w:val="22"/>
    </w:rPr>
  </w:style>
  <w:style w:type="character" w:customStyle="1" w:styleId="FooterChar">
    <w:name w:val="Footer Char"/>
    <w:rPr>
      <w:rFonts w:ascii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nir">
    <w:name w:val="_nir"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en-US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17">
    <w:name w:val="ListLabel 17"/>
    <w:rPr>
      <w:w w:val="100"/>
      <w:lang w:val="it-IT" w:eastAsia="en-US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en-US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en-US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en-US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en-US" w:bidi="ar-SA"/>
    </w:rPr>
  </w:style>
  <w:style w:type="character" w:customStyle="1" w:styleId="ListLabel14">
    <w:name w:val="ListLabel 14"/>
    <w:rPr>
      <w:w w:val="100"/>
      <w:lang w:val="it-IT" w:eastAsia="en-US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en-US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qFormat/>
    <w:pPr>
      <w:suppressAutoHyphens/>
      <w:autoSpaceDE w:val="0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Paragrafoelenco1">
    <w:name w:val="Paragrafo elenco1"/>
    <w:basedOn w:val="Normale"/>
    <w:pPr>
      <w:ind w:left="174" w:right="160"/>
      <w:jc w:val="both"/>
    </w:pPr>
    <w:rPr>
      <w:rFonts w:ascii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rPr>
      <w:rFonts w:eastAsia="Calibri"/>
      <w:lang w:eastAsia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2"/>
      <w:sz w:val="24"/>
      <w:szCs w:val="24"/>
      <w:lang w:eastAsia="zh-C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2"/>
      <w:sz w:val="26"/>
      <w:lang w:eastAsia="zh-CN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887D3D"/>
    <w:rPr>
      <w:rFonts w:ascii="Calibri" w:hAnsi="Calibri" w:cs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Utente</cp:lastModifiedBy>
  <cp:revision>2</cp:revision>
  <cp:lastPrinted>2024-06-11T09:20:00Z</cp:lastPrinted>
  <dcterms:created xsi:type="dcterms:W3CDTF">2026-02-12T08:55:00Z</dcterms:created>
  <dcterms:modified xsi:type="dcterms:W3CDTF">2026-02-12T08:55:00Z</dcterms:modified>
</cp:coreProperties>
</file>